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6C3" w:rsidRPr="001A2179" w:rsidRDefault="007116C3" w:rsidP="00AB335D">
      <w:pPr>
        <w:spacing w:line="240" w:lineRule="auto"/>
        <w:ind w:left="-270" w:right="-180"/>
        <w:jc w:val="center"/>
        <w:rPr>
          <w:rFonts w:ascii="Times New Roman" w:hAnsi="Times New Roman"/>
          <w:b/>
          <w:color w:val="000000" w:themeColor="text1"/>
          <w:sz w:val="36"/>
          <w:szCs w:val="40"/>
        </w:rPr>
      </w:pPr>
      <w:r w:rsidRPr="001A2179">
        <w:rPr>
          <w:rFonts w:ascii="Times New Roman" w:hAnsi="Times New Roman"/>
          <w:b/>
          <w:color w:val="000000" w:themeColor="text1"/>
          <w:sz w:val="36"/>
          <w:szCs w:val="40"/>
        </w:rPr>
        <w:t xml:space="preserve">Reduction of Leakage Current and Power of full subtractor </w:t>
      </w:r>
      <w:r w:rsidR="001A2179" w:rsidRPr="001A2179">
        <w:rPr>
          <w:rFonts w:ascii="Times New Roman" w:hAnsi="Times New Roman"/>
          <w:b/>
          <w:color w:val="000000" w:themeColor="text1"/>
          <w:sz w:val="36"/>
          <w:szCs w:val="40"/>
        </w:rPr>
        <w:t>Using MTCMOS</w:t>
      </w:r>
      <w:r w:rsidRPr="001A2179">
        <w:rPr>
          <w:rFonts w:ascii="Times New Roman" w:hAnsi="Times New Roman"/>
          <w:b/>
          <w:color w:val="000000" w:themeColor="text1"/>
          <w:sz w:val="36"/>
          <w:szCs w:val="40"/>
        </w:rPr>
        <w:t xml:space="preserve"> Technique</w:t>
      </w:r>
    </w:p>
    <w:p w:rsidR="006961C9" w:rsidRDefault="00DE1E41" w:rsidP="00DE1E41">
      <w:pPr>
        <w:spacing w:after="0" w:line="240" w:lineRule="auto"/>
        <w:ind w:left="-270" w:right="-180"/>
        <w:jc w:val="center"/>
        <w:rPr>
          <w:rFonts w:ascii="Times New Roman" w:hAnsi="Times New Roman"/>
          <w:b/>
          <w:sz w:val="20"/>
          <w:szCs w:val="20"/>
        </w:rPr>
      </w:pPr>
      <w:r w:rsidRPr="00DE1E41">
        <w:rPr>
          <w:rFonts w:ascii="Times New Roman" w:hAnsi="Times New Roman"/>
          <w:b/>
          <w:sz w:val="20"/>
          <w:szCs w:val="20"/>
        </w:rPr>
        <w:t>Dr alagaswamu ammutha</w:t>
      </w:r>
      <w:r w:rsidR="006961C9" w:rsidRPr="006961C9">
        <w:rPr>
          <w:rFonts w:ascii="Times New Roman" w:hAnsi="Times New Roman"/>
          <w:b/>
          <w:sz w:val="20"/>
          <w:szCs w:val="20"/>
          <w:vertAlign w:val="superscript"/>
        </w:rPr>
        <w:t>1</w:t>
      </w:r>
      <w:r w:rsidR="006961C9">
        <w:rPr>
          <w:rFonts w:ascii="Times New Roman" w:hAnsi="Times New Roman"/>
          <w:b/>
          <w:sz w:val="20"/>
          <w:szCs w:val="20"/>
        </w:rPr>
        <w:t xml:space="preserve">, </w:t>
      </w:r>
      <w:r w:rsidRPr="00DE1E41">
        <w:rPr>
          <w:rFonts w:ascii="Times New Roman" w:hAnsi="Times New Roman"/>
          <w:b/>
          <w:sz w:val="20"/>
          <w:szCs w:val="20"/>
        </w:rPr>
        <w:t>p bramheshwar</w:t>
      </w:r>
      <w:r w:rsidR="006961C9" w:rsidRPr="006961C9">
        <w:rPr>
          <w:rFonts w:ascii="Times New Roman" w:hAnsi="Times New Roman"/>
          <w:b/>
          <w:sz w:val="20"/>
          <w:szCs w:val="20"/>
          <w:vertAlign w:val="superscript"/>
        </w:rPr>
        <w:t>2</w:t>
      </w:r>
      <w:r w:rsidR="006961C9">
        <w:rPr>
          <w:rFonts w:ascii="Times New Roman" w:hAnsi="Times New Roman"/>
          <w:b/>
          <w:sz w:val="20"/>
          <w:szCs w:val="20"/>
        </w:rPr>
        <w:t xml:space="preserve">, </w:t>
      </w:r>
      <w:r w:rsidRPr="00DE1E41">
        <w:rPr>
          <w:rFonts w:ascii="Times New Roman" w:hAnsi="Times New Roman"/>
          <w:b/>
          <w:sz w:val="20"/>
          <w:szCs w:val="20"/>
        </w:rPr>
        <w:t>l ramesh</w:t>
      </w:r>
      <w:r w:rsidR="006961C9" w:rsidRPr="006961C9">
        <w:rPr>
          <w:rFonts w:ascii="Times New Roman" w:hAnsi="Times New Roman"/>
          <w:b/>
          <w:sz w:val="20"/>
          <w:szCs w:val="20"/>
          <w:vertAlign w:val="superscript"/>
        </w:rPr>
        <w:t>3</w:t>
      </w:r>
    </w:p>
    <w:p w:rsidR="007116C3" w:rsidRDefault="006961C9" w:rsidP="00DE1E41">
      <w:pPr>
        <w:spacing w:after="0" w:line="240" w:lineRule="auto"/>
        <w:ind w:left="-270" w:right="-180"/>
        <w:jc w:val="center"/>
        <w:rPr>
          <w:rFonts w:ascii="Times New Roman" w:hAnsi="Times New Roman"/>
          <w:b/>
          <w:sz w:val="20"/>
          <w:szCs w:val="20"/>
        </w:rPr>
      </w:pPr>
      <w:r w:rsidRPr="006961C9">
        <w:rPr>
          <w:rFonts w:ascii="Times New Roman" w:hAnsi="Times New Roman"/>
          <w:b/>
          <w:sz w:val="20"/>
          <w:szCs w:val="20"/>
          <w:vertAlign w:val="superscript"/>
        </w:rPr>
        <w:t>1,2,3</w:t>
      </w:r>
      <w:r>
        <w:rPr>
          <w:rFonts w:ascii="Times New Roman" w:hAnsi="Times New Roman"/>
          <w:b/>
          <w:sz w:val="20"/>
          <w:szCs w:val="20"/>
        </w:rPr>
        <w:t xml:space="preserve"> </w:t>
      </w:r>
      <w:r w:rsidR="00DE1E41">
        <w:rPr>
          <w:rFonts w:ascii="Times New Roman" w:hAnsi="Times New Roman"/>
          <w:b/>
          <w:sz w:val="20"/>
          <w:szCs w:val="20"/>
        </w:rPr>
        <w:t>ECE Department,Sree Dattha Institute of Engineering &amp; Science</w:t>
      </w:r>
    </w:p>
    <w:p w:rsidR="006961C9" w:rsidRDefault="006961C9" w:rsidP="000B4FC9">
      <w:pPr>
        <w:spacing w:after="0" w:line="240" w:lineRule="auto"/>
        <w:ind w:left="-270" w:right="-180"/>
        <w:jc w:val="right"/>
        <w:rPr>
          <w:rFonts w:ascii="Times New Roman" w:hAnsi="Times New Roman"/>
          <w:b/>
          <w:sz w:val="20"/>
          <w:szCs w:val="20"/>
        </w:rPr>
      </w:pPr>
    </w:p>
    <w:p w:rsidR="00FE4587" w:rsidRPr="00AB335D" w:rsidRDefault="00FE4587" w:rsidP="00AB335D">
      <w:pPr>
        <w:spacing w:after="0" w:line="240" w:lineRule="auto"/>
        <w:ind w:left="-270" w:right="-180"/>
        <w:rPr>
          <w:rFonts w:ascii="Times New Roman" w:hAnsi="Times New Roman"/>
          <w:b/>
          <w:sz w:val="20"/>
          <w:szCs w:val="18"/>
        </w:rPr>
      </w:pPr>
      <w:r w:rsidRPr="00AB335D">
        <w:rPr>
          <w:rFonts w:ascii="Times New Roman" w:hAnsi="Times New Roman"/>
          <w:b/>
          <w:sz w:val="20"/>
          <w:szCs w:val="18"/>
        </w:rPr>
        <w:t>Ab</w:t>
      </w:r>
      <w:r w:rsidR="001A2179" w:rsidRPr="00AB335D">
        <w:rPr>
          <w:rFonts w:ascii="Times New Roman" w:hAnsi="Times New Roman"/>
          <w:b/>
          <w:sz w:val="20"/>
          <w:szCs w:val="18"/>
        </w:rPr>
        <w:t>s</w:t>
      </w:r>
      <w:r w:rsidRPr="00AB335D">
        <w:rPr>
          <w:rFonts w:ascii="Times New Roman" w:hAnsi="Times New Roman"/>
          <w:b/>
          <w:sz w:val="20"/>
          <w:szCs w:val="18"/>
        </w:rPr>
        <w:t>tract</w:t>
      </w:r>
    </w:p>
    <w:p w:rsidR="00FE4587" w:rsidRPr="00AB335D" w:rsidRDefault="00FE4587" w:rsidP="00AB335D">
      <w:pPr>
        <w:autoSpaceDE w:val="0"/>
        <w:autoSpaceDN w:val="0"/>
        <w:adjustRightInd w:val="0"/>
        <w:spacing w:after="0"/>
        <w:ind w:left="540" w:right="-180"/>
        <w:jc w:val="both"/>
        <w:rPr>
          <w:rFonts w:ascii="Times New Roman" w:hAnsi="Times New Roman"/>
          <w:sz w:val="20"/>
          <w:szCs w:val="20"/>
        </w:rPr>
      </w:pPr>
      <w:r w:rsidRPr="00AB335D">
        <w:rPr>
          <w:rFonts w:ascii="Times New Roman" w:hAnsi="Times New Roman"/>
          <w:sz w:val="20"/>
          <w:szCs w:val="20"/>
        </w:rPr>
        <w:t xml:space="preserve">The invention of the first Integrated Circuit (IC) four decades ago, silicon technology down scaling continues to </w:t>
      </w:r>
      <w:r w:rsidR="00AB335D">
        <w:rPr>
          <w:rFonts w:ascii="Times New Roman" w:hAnsi="Times New Roman"/>
          <w:sz w:val="20"/>
          <w:szCs w:val="20"/>
        </w:rPr>
        <w:t xml:space="preserve">    </w:t>
      </w:r>
      <w:r w:rsidRPr="00AB335D">
        <w:rPr>
          <w:rFonts w:ascii="Times New Roman" w:hAnsi="Times New Roman"/>
          <w:sz w:val="20"/>
          <w:szCs w:val="20"/>
        </w:rPr>
        <w:t>meet the increasing demands for higher functionality and better performance at a lower cost. Simulation result show reduction in both the leakage current and power using cadence tool in 45nm technology. Using 45nm technology for designing of full subtractor reduces in leakage current, power as well as area compared to conventional full subtractor. Reduction in leakage current is 15.63% and power is 95% compare to the conventional full subtractor.</w:t>
      </w:r>
    </w:p>
    <w:p w:rsidR="007116C3" w:rsidRPr="007116C3" w:rsidRDefault="007116C3" w:rsidP="00AB335D">
      <w:pPr>
        <w:autoSpaceDE w:val="0"/>
        <w:autoSpaceDN w:val="0"/>
        <w:adjustRightInd w:val="0"/>
        <w:spacing w:after="0" w:line="240" w:lineRule="auto"/>
        <w:ind w:left="-270" w:right="-180"/>
        <w:jc w:val="both"/>
        <w:rPr>
          <w:rFonts w:ascii="TimesNewRoman" w:hAnsi="TimesNewRoman" w:cs="TimesNewRoman"/>
          <w:sz w:val="16"/>
          <w:szCs w:val="16"/>
        </w:rPr>
      </w:pPr>
    </w:p>
    <w:p w:rsidR="00FE4587" w:rsidRDefault="00FE4587" w:rsidP="00AB335D">
      <w:pPr>
        <w:spacing w:line="240" w:lineRule="auto"/>
        <w:ind w:left="-270" w:right="-180"/>
        <w:jc w:val="both"/>
        <w:rPr>
          <w:rFonts w:ascii="Times New Roman" w:hAnsi="Times New Roman"/>
          <w:b/>
          <w:sz w:val="20"/>
          <w:szCs w:val="20"/>
        </w:rPr>
        <w:sectPr w:rsidR="00FE4587" w:rsidSect="009879B3">
          <w:headerReference w:type="default" r:id="rId7"/>
          <w:footerReference w:type="default" r:id="rId8"/>
          <w:pgSz w:w="12240" w:h="15840"/>
          <w:pgMar w:top="1701" w:right="1170" w:bottom="1701" w:left="135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E4587" w:rsidRPr="00F448D0" w:rsidRDefault="00FE4587" w:rsidP="00AB335D">
      <w:pPr>
        <w:spacing w:line="240" w:lineRule="auto"/>
        <w:ind w:left="-270" w:right="-180"/>
        <w:rPr>
          <w:rFonts w:ascii="Times New Roman" w:hAnsi="Times New Roman"/>
          <w:sz w:val="20"/>
          <w:szCs w:val="20"/>
        </w:rPr>
        <w:sectPr w:rsidR="00FE4587" w:rsidRPr="00F448D0" w:rsidSect="009879B3">
          <w:type w:val="continuous"/>
          <w:pgSz w:w="12240" w:h="15840"/>
          <w:pgMar w:top="1701" w:right="1170" w:bottom="1701" w:left="135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F448D0">
        <w:rPr>
          <w:rFonts w:ascii="Times New Roman" w:hAnsi="Times New Roman"/>
          <w:b/>
          <w:sz w:val="20"/>
          <w:szCs w:val="20"/>
        </w:rPr>
        <w:lastRenderedPageBreak/>
        <w:t>Keywords:</w:t>
      </w:r>
      <w:r w:rsidR="001A2179" w:rsidRPr="00F448D0">
        <w:rPr>
          <w:rFonts w:ascii="Times New Roman" w:hAnsi="Times New Roman"/>
          <w:sz w:val="20"/>
          <w:szCs w:val="20"/>
        </w:rPr>
        <w:t xml:space="preserve"> </w:t>
      </w:r>
      <w:r w:rsidRPr="00F448D0">
        <w:rPr>
          <w:rFonts w:ascii="Times New Roman" w:hAnsi="Times New Roman"/>
          <w:sz w:val="20"/>
          <w:szCs w:val="20"/>
        </w:rPr>
        <w:t>Intigated circuits(IC), conventional subtractor</w:t>
      </w:r>
      <w:r w:rsidR="007116C3" w:rsidRPr="00F448D0">
        <w:rPr>
          <w:rFonts w:ascii="Times New Roman" w:hAnsi="Times New Roman"/>
          <w:sz w:val="20"/>
          <w:szCs w:val="20"/>
        </w:rPr>
        <w:t>,power layout ,leakage current.</w:t>
      </w:r>
    </w:p>
    <w:p w:rsidR="00042DCF" w:rsidRPr="00F448D0" w:rsidRDefault="00EC1D91" w:rsidP="00AB335D">
      <w:pPr>
        <w:spacing w:line="240" w:lineRule="auto"/>
        <w:ind w:left="-270" w:right="-180"/>
        <w:jc w:val="both"/>
        <w:rPr>
          <w:rFonts w:ascii="Times New Roman" w:hAnsi="Times New Roman"/>
          <w:b/>
          <w:sz w:val="24"/>
          <w:szCs w:val="18"/>
        </w:rPr>
      </w:pPr>
      <w:r w:rsidRPr="00F448D0">
        <w:rPr>
          <w:rFonts w:ascii="Times New Roman" w:hAnsi="Times New Roman"/>
          <w:b/>
          <w:sz w:val="24"/>
          <w:szCs w:val="18"/>
        </w:rPr>
        <w:lastRenderedPageBreak/>
        <w:t>INTRODUCTION</w:t>
      </w:r>
    </w:p>
    <w:p w:rsidR="00042DCF" w:rsidRPr="00F448D0" w:rsidRDefault="0075605D" w:rsidP="00AB335D">
      <w:pPr>
        <w:spacing w:line="240" w:lineRule="auto"/>
        <w:ind w:left="-270" w:right="-180"/>
        <w:jc w:val="both"/>
        <w:rPr>
          <w:rFonts w:ascii="Times New Roman" w:hAnsi="Times New Roman"/>
          <w:b/>
          <w:sz w:val="24"/>
          <w:szCs w:val="18"/>
        </w:rPr>
      </w:pPr>
      <w:r w:rsidRPr="00F448D0">
        <w:rPr>
          <w:rFonts w:ascii="Times New Roman" w:hAnsi="Times New Roman"/>
          <w:b/>
          <w:sz w:val="24"/>
          <w:szCs w:val="18"/>
        </w:rPr>
        <w:t xml:space="preserve">Low-Power </w:t>
      </w:r>
      <w:r w:rsidR="003263A0" w:rsidRPr="00F448D0">
        <w:rPr>
          <w:rFonts w:ascii="Times New Roman" w:hAnsi="Times New Roman"/>
          <w:b/>
          <w:sz w:val="24"/>
          <w:szCs w:val="18"/>
        </w:rPr>
        <w:t>VLSI Design</w:t>
      </w:r>
    </w:p>
    <w:p w:rsidR="0075605D" w:rsidRPr="00F448D0" w:rsidRDefault="0075605D" w:rsidP="00AB335D">
      <w:pPr>
        <w:ind w:left="-270" w:right="-180"/>
        <w:jc w:val="both"/>
        <w:rPr>
          <w:rFonts w:ascii="Times New Roman" w:hAnsi="Times New Roman"/>
          <w:sz w:val="24"/>
          <w:szCs w:val="16"/>
        </w:rPr>
      </w:pPr>
      <w:r w:rsidRPr="00F448D0">
        <w:rPr>
          <w:rFonts w:ascii="Times New Roman" w:hAnsi="Times New Roman"/>
          <w:sz w:val="24"/>
          <w:szCs w:val="16"/>
        </w:rPr>
        <w:t>Since the invention of the first Integrated Circuit (IC) four decades ago, silicon technology down scaling continues to meet the incr</w:t>
      </w:r>
      <w:r w:rsidR="00596533" w:rsidRPr="00F448D0">
        <w:rPr>
          <w:rFonts w:ascii="Times New Roman" w:hAnsi="Times New Roman"/>
          <w:sz w:val="24"/>
          <w:szCs w:val="16"/>
        </w:rPr>
        <w:t>easing demands for higher func</w:t>
      </w:r>
      <w:r w:rsidRPr="00F448D0">
        <w:rPr>
          <w:rFonts w:ascii="Times New Roman" w:hAnsi="Times New Roman"/>
          <w:sz w:val="24"/>
          <w:szCs w:val="16"/>
        </w:rPr>
        <w:t>tionality and better performance at a lower cost. Power dissipation, though not entirely ignored, has been of little concern until recently. The advances in VLSI integration technology have made it possible to put a complete System on a Chip (SoC) which facilitates the development of portable systems. Portable battery- powered applications such as notebook computers, cellular phones, Personal Digital Assistants (PDAs), and military equipments profile power dissipation as a critical parameter in digital VLSI design.</w:t>
      </w:r>
    </w:p>
    <w:p w:rsidR="0075605D" w:rsidRPr="00F448D0" w:rsidRDefault="0075605D" w:rsidP="00AB335D">
      <w:pPr>
        <w:ind w:left="-270" w:right="-180"/>
        <w:jc w:val="both"/>
        <w:rPr>
          <w:rFonts w:ascii="Times New Roman" w:hAnsi="Times New Roman"/>
          <w:sz w:val="24"/>
          <w:szCs w:val="16"/>
        </w:rPr>
      </w:pPr>
      <w:r w:rsidRPr="00F448D0">
        <w:rPr>
          <w:rFonts w:ascii="Times New Roman" w:hAnsi="Times New Roman"/>
          <w:sz w:val="24"/>
          <w:szCs w:val="16"/>
        </w:rPr>
        <w:t>With the increasing prominence of portable systems, it is important to prolong the battery life as much as possible, since it is the limited battery lifetime that typically imposes strict demands on the overall power consumption of such systems.</w:t>
      </w:r>
    </w:p>
    <w:p w:rsidR="00596533" w:rsidRPr="00F448D0" w:rsidRDefault="0075605D" w:rsidP="00AB335D">
      <w:pPr>
        <w:ind w:left="-270" w:right="-180"/>
        <w:jc w:val="both"/>
        <w:rPr>
          <w:rFonts w:ascii="Times New Roman" w:hAnsi="Times New Roman"/>
          <w:sz w:val="24"/>
          <w:szCs w:val="16"/>
        </w:rPr>
      </w:pPr>
      <w:r w:rsidRPr="00F448D0">
        <w:rPr>
          <w:rFonts w:ascii="Times New Roman" w:hAnsi="Times New Roman"/>
          <w:sz w:val="24"/>
          <w:szCs w:val="16"/>
        </w:rPr>
        <w:t xml:space="preserve">Although the battery industry has been making efforts to develop batteries with a higher energy capacity than that of conventional Nickel-Cadmium (NiCd) batteries, a revolutionary increase of the energy capacity does not seem imminent. </w:t>
      </w:r>
    </w:p>
    <w:p w:rsidR="00E65FD0" w:rsidRPr="00F448D0" w:rsidRDefault="0075605D" w:rsidP="00AB335D">
      <w:pPr>
        <w:ind w:left="-270" w:right="-180"/>
        <w:jc w:val="both"/>
        <w:rPr>
          <w:rFonts w:ascii="Times New Roman" w:hAnsi="Times New Roman"/>
          <w:sz w:val="24"/>
          <w:szCs w:val="16"/>
        </w:rPr>
      </w:pPr>
      <w:r w:rsidRPr="00F448D0">
        <w:rPr>
          <w:rFonts w:ascii="Times New Roman" w:hAnsi="Times New Roman"/>
          <w:sz w:val="24"/>
          <w:szCs w:val="16"/>
        </w:rPr>
        <w:t>Power dissipation is also crucial for Deep</w:t>
      </w:r>
      <w:r w:rsidR="00596533" w:rsidRPr="00F448D0">
        <w:rPr>
          <w:rFonts w:ascii="Times New Roman" w:hAnsi="Times New Roman"/>
          <w:sz w:val="24"/>
          <w:szCs w:val="16"/>
        </w:rPr>
        <w:t xml:space="preserve"> Sub-Micron technologies. </w:t>
      </w:r>
      <w:r w:rsidRPr="00F448D0">
        <w:rPr>
          <w:rFonts w:ascii="Times New Roman" w:hAnsi="Times New Roman"/>
          <w:sz w:val="24"/>
          <w:szCs w:val="16"/>
        </w:rPr>
        <w:t>To further improve the performance of the circuits and to inte</w:t>
      </w:r>
      <w:r w:rsidR="00596533" w:rsidRPr="00F448D0">
        <w:rPr>
          <w:rFonts w:ascii="Times New Roman" w:hAnsi="Times New Roman"/>
          <w:sz w:val="24"/>
          <w:szCs w:val="16"/>
        </w:rPr>
        <w:t xml:space="preserve">grate more functions on a chip, </w:t>
      </w:r>
      <w:r w:rsidRPr="00F448D0">
        <w:rPr>
          <w:rFonts w:ascii="Times New Roman" w:hAnsi="Times New Roman"/>
          <w:sz w:val="24"/>
          <w:szCs w:val="16"/>
        </w:rPr>
        <w:t>the feature size has to continue to shrink. As a result, the power d</w:t>
      </w:r>
      <w:r w:rsidR="00596533" w:rsidRPr="00F448D0">
        <w:rPr>
          <w:rFonts w:ascii="Times New Roman" w:hAnsi="Times New Roman"/>
          <w:sz w:val="24"/>
          <w:szCs w:val="16"/>
        </w:rPr>
        <w:t xml:space="preserve">issipation per unit area grows, </w:t>
      </w:r>
      <w:r w:rsidRPr="00F448D0">
        <w:rPr>
          <w:rFonts w:ascii="Times New Roman" w:hAnsi="Times New Roman"/>
          <w:sz w:val="24"/>
          <w:szCs w:val="16"/>
        </w:rPr>
        <w:t xml:space="preserve">increasing the chip temperature. Since the dissipated heat needs to be removed to maintain </w:t>
      </w:r>
      <w:r w:rsidR="00596533" w:rsidRPr="00F448D0">
        <w:rPr>
          <w:rFonts w:ascii="Times New Roman" w:hAnsi="Times New Roman"/>
          <w:sz w:val="24"/>
          <w:szCs w:val="16"/>
        </w:rPr>
        <w:t>an acceptable chip temperature,</w:t>
      </w:r>
      <w:r w:rsidR="005A43F5" w:rsidRPr="00F448D0">
        <w:rPr>
          <w:rFonts w:ascii="Times New Roman" w:hAnsi="Times New Roman"/>
          <w:sz w:val="24"/>
          <w:szCs w:val="16"/>
        </w:rPr>
        <w:t xml:space="preserve"> </w:t>
      </w:r>
      <w:r w:rsidRPr="00F448D0">
        <w:rPr>
          <w:rFonts w:ascii="Times New Roman" w:hAnsi="Times New Roman"/>
          <w:sz w:val="24"/>
          <w:szCs w:val="16"/>
        </w:rPr>
        <w:t xml:space="preserve">large cooling devices and expensive packaging are required in portable devices and high-performance digital systems such as microprocessors. A recently announced Pentium IV 1 CPU, operating at a 3.4GHz frequency and 1.3V supply voltage, consumes 130W of </w:t>
      </w:r>
      <w:r w:rsidR="00596533" w:rsidRPr="00F448D0">
        <w:rPr>
          <w:rFonts w:ascii="Times New Roman" w:hAnsi="Times New Roman"/>
          <w:sz w:val="24"/>
          <w:szCs w:val="16"/>
        </w:rPr>
        <w:t>power</w:t>
      </w:r>
      <w:r w:rsidRPr="00F448D0">
        <w:rPr>
          <w:rFonts w:ascii="Times New Roman" w:hAnsi="Times New Roman"/>
          <w:sz w:val="24"/>
          <w:szCs w:val="16"/>
        </w:rPr>
        <w:t>.</w:t>
      </w:r>
    </w:p>
    <w:p w:rsidR="0075605D" w:rsidRPr="00F448D0" w:rsidRDefault="0075605D" w:rsidP="00AB335D">
      <w:pPr>
        <w:ind w:left="-270" w:right="-180"/>
        <w:jc w:val="both"/>
        <w:rPr>
          <w:rFonts w:ascii="Times New Roman" w:hAnsi="Times New Roman"/>
          <w:sz w:val="24"/>
          <w:szCs w:val="16"/>
        </w:rPr>
      </w:pPr>
      <w:r w:rsidRPr="00F448D0">
        <w:rPr>
          <w:rFonts w:ascii="Times New Roman" w:hAnsi="Times New Roman"/>
          <w:sz w:val="24"/>
          <w:szCs w:val="16"/>
        </w:rPr>
        <w:lastRenderedPageBreak/>
        <w:t>Another important reason for low-power design is reliability. As technologies continue to scale, not only does the power density increase, but also the current density increases. Large current densities cause serious problems such as electro- migration and hot-carrier ind</w:t>
      </w:r>
      <w:r w:rsidR="004C76E4" w:rsidRPr="00F448D0">
        <w:rPr>
          <w:rFonts w:ascii="Times New Roman" w:hAnsi="Times New Roman"/>
          <w:sz w:val="24"/>
          <w:szCs w:val="16"/>
        </w:rPr>
        <w:t>uced device degradation</w:t>
      </w:r>
      <w:r w:rsidRPr="00F448D0">
        <w:rPr>
          <w:rFonts w:ascii="Times New Roman" w:hAnsi="Times New Roman"/>
          <w:sz w:val="24"/>
          <w:szCs w:val="16"/>
        </w:rPr>
        <w:t>. In addition, the heat gradient across the chip causes thermal and mechanical stress leading to early breakdown. Therefore, the reliability can only be enhanced if power consumption is reduced</w:t>
      </w:r>
    </w:p>
    <w:p w:rsidR="0075605D" w:rsidRPr="00F448D0" w:rsidRDefault="000C65D4" w:rsidP="00AB335D">
      <w:pPr>
        <w:ind w:left="-270" w:right="-180"/>
        <w:jc w:val="both"/>
        <w:rPr>
          <w:rFonts w:ascii="Times New Roman" w:hAnsi="Times New Roman"/>
          <w:sz w:val="24"/>
          <w:szCs w:val="16"/>
        </w:rPr>
      </w:pPr>
      <w:r w:rsidRPr="00F448D0">
        <w:rPr>
          <w:rFonts w:ascii="Times New Roman" w:hAnsi="Times New Roman"/>
          <w:sz w:val="24"/>
          <w:szCs w:val="16"/>
        </w:rPr>
        <w:t xml:space="preserve">Although power dissipation </w:t>
      </w:r>
      <w:r w:rsidR="0075605D" w:rsidRPr="00F448D0">
        <w:rPr>
          <w:rFonts w:ascii="Times New Roman" w:hAnsi="Times New Roman"/>
          <w:sz w:val="24"/>
          <w:szCs w:val="16"/>
        </w:rPr>
        <w:t>is important for modern VLSI design, performance (speed) and area are still the main requirements of a design. However, low-power design usually involves making tradeoffs such as timing versus power and area versus power. Increasing performance, while the power dissipation is kept constant, is also considered to be a low-power design problem.</w:t>
      </w:r>
    </w:p>
    <w:p w:rsidR="00894A03" w:rsidRPr="00F448D0" w:rsidRDefault="0075605D" w:rsidP="00AB335D">
      <w:pPr>
        <w:spacing w:line="240" w:lineRule="auto"/>
        <w:ind w:left="-270" w:right="-180"/>
        <w:jc w:val="both"/>
        <w:rPr>
          <w:rFonts w:ascii="Times New Roman" w:hAnsi="Times New Roman"/>
          <w:sz w:val="24"/>
          <w:szCs w:val="18"/>
        </w:rPr>
      </w:pPr>
      <w:r w:rsidRPr="00F448D0">
        <w:rPr>
          <w:rFonts w:ascii="Times New Roman" w:hAnsi="Times New Roman"/>
          <w:b/>
          <w:sz w:val="24"/>
          <w:szCs w:val="18"/>
        </w:rPr>
        <w:t>Research Approach</w:t>
      </w:r>
    </w:p>
    <w:p w:rsidR="0075605D" w:rsidRPr="00F448D0" w:rsidRDefault="0075605D" w:rsidP="00AB335D">
      <w:pPr>
        <w:spacing w:line="240" w:lineRule="auto"/>
        <w:ind w:left="-270" w:right="-180"/>
        <w:jc w:val="both"/>
        <w:rPr>
          <w:rFonts w:ascii="Times New Roman" w:hAnsi="Times New Roman"/>
          <w:sz w:val="24"/>
          <w:szCs w:val="16"/>
        </w:rPr>
      </w:pPr>
      <w:r w:rsidRPr="00F448D0">
        <w:rPr>
          <w:rFonts w:ascii="Times New Roman" w:hAnsi="Times New Roman"/>
          <w:sz w:val="24"/>
          <w:szCs w:val="16"/>
        </w:rPr>
        <w:t>The overall research approach for the sleep transistor sizing problem and the developed MTCMOS design environme</w:t>
      </w:r>
      <w:r w:rsidR="004B4F24" w:rsidRPr="00F448D0">
        <w:rPr>
          <w:rFonts w:ascii="Times New Roman" w:hAnsi="Times New Roman"/>
          <w:sz w:val="24"/>
          <w:szCs w:val="16"/>
        </w:rPr>
        <w:t>nt are illustrated in Figure 1</w:t>
      </w:r>
      <w:r w:rsidRPr="00F448D0">
        <w:rPr>
          <w:rFonts w:ascii="Times New Roman" w:hAnsi="Times New Roman"/>
          <w:sz w:val="24"/>
          <w:szCs w:val="16"/>
        </w:rPr>
        <w:t>.</w:t>
      </w:r>
    </w:p>
    <w:p w:rsidR="000A2A5C" w:rsidRPr="003F5699" w:rsidRDefault="00836D5F" w:rsidP="00AB335D">
      <w:pPr>
        <w:spacing w:line="240" w:lineRule="auto"/>
        <w:ind w:left="-270" w:right="-180"/>
        <w:jc w:val="center"/>
        <w:rPr>
          <w:noProof/>
          <w:sz w:val="16"/>
          <w:szCs w:val="16"/>
        </w:rPr>
      </w:pPr>
      <w:r>
        <w:rPr>
          <w:noProof/>
          <w:sz w:val="16"/>
          <w:szCs w:val="16"/>
          <w:lang w:val="en-IN" w:eastAsia="en-IN"/>
        </w:rPr>
        <w:drawing>
          <wp:inline distT="0" distB="0" distL="0" distR="0">
            <wp:extent cx="2905125" cy="16097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905125" cy="1609725"/>
                    </a:xfrm>
                    <a:prstGeom prst="rect">
                      <a:avLst/>
                    </a:prstGeom>
                    <a:noFill/>
                    <a:ln w="9525">
                      <a:noFill/>
                      <a:miter lim="800000"/>
                      <a:headEnd/>
                      <a:tailEnd/>
                    </a:ln>
                  </pic:spPr>
                </pic:pic>
              </a:graphicData>
            </a:graphic>
          </wp:inline>
        </w:drawing>
      </w:r>
    </w:p>
    <w:p w:rsidR="000A2A5C" w:rsidRPr="00F448D0" w:rsidRDefault="000A2A5C" w:rsidP="00AB335D">
      <w:pPr>
        <w:spacing w:line="240" w:lineRule="auto"/>
        <w:ind w:left="-270" w:right="-180"/>
        <w:jc w:val="center"/>
        <w:rPr>
          <w:rFonts w:ascii="Times New Roman" w:hAnsi="Times New Roman"/>
          <w:noProof/>
          <w:sz w:val="20"/>
          <w:szCs w:val="16"/>
        </w:rPr>
      </w:pPr>
      <w:r w:rsidRPr="00F448D0">
        <w:rPr>
          <w:rFonts w:ascii="Times New Roman" w:hAnsi="Times New Roman"/>
          <w:noProof/>
          <w:sz w:val="20"/>
          <w:szCs w:val="16"/>
        </w:rPr>
        <w:t xml:space="preserve">Figure </w:t>
      </w:r>
      <w:r w:rsidR="0061751B" w:rsidRPr="00F448D0">
        <w:rPr>
          <w:rFonts w:ascii="Times New Roman" w:hAnsi="Times New Roman"/>
          <w:noProof/>
          <w:sz w:val="20"/>
          <w:szCs w:val="16"/>
        </w:rPr>
        <w:t>1: O</w:t>
      </w:r>
      <w:r w:rsidRPr="00F448D0">
        <w:rPr>
          <w:rFonts w:ascii="Times New Roman" w:hAnsi="Times New Roman"/>
          <w:noProof/>
          <w:sz w:val="20"/>
          <w:szCs w:val="16"/>
        </w:rPr>
        <w:t>verall approaches and developed MTCMOS environment</w:t>
      </w:r>
    </w:p>
    <w:p w:rsidR="00E164A3" w:rsidRPr="00F448D0" w:rsidRDefault="0075605D" w:rsidP="00AB335D">
      <w:pPr>
        <w:ind w:left="-270" w:right="-180"/>
        <w:jc w:val="both"/>
        <w:rPr>
          <w:noProof/>
          <w:sz w:val="24"/>
          <w:szCs w:val="16"/>
        </w:rPr>
      </w:pPr>
      <w:r w:rsidRPr="00F448D0">
        <w:rPr>
          <w:rFonts w:ascii="Times New Roman" w:hAnsi="Times New Roman"/>
          <w:sz w:val="24"/>
          <w:szCs w:val="16"/>
        </w:rPr>
        <w:t>Within the MTCMOS design environment, several heuristic methods are de- veloped to handle the circuit extraction and vector generation. A discharge cur- rent database, based on the technology library, is also constructed. In addition, a CPLEX solver interfacing engine is built to identify the effectiveness of the Meta- heuristics for solving the BPP and the SPP, compared to the effectiveness of the CPLEX solver.  Finally, a First-Fit (FF) technique and a Set-Covering (SC) model are proposed to effectively solve the sleep transistor sizing problem.</w:t>
      </w:r>
    </w:p>
    <w:p w:rsidR="007116C3" w:rsidRPr="00F448D0" w:rsidRDefault="004C76E4" w:rsidP="00AB335D">
      <w:pPr>
        <w:spacing w:line="240" w:lineRule="auto"/>
        <w:ind w:left="-270" w:right="-180"/>
        <w:jc w:val="both"/>
        <w:rPr>
          <w:noProof/>
          <w:sz w:val="24"/>
          <w:szCs w:val="18"/>
        </w:rPr>
      </w:pPr>
      <w:r w:rsidRPr="00F448D0">
        <w:rPr>
          <w:rFonts w:ascii="Times New Roman" w:hAnsi="Times New Roman"/>
          <w:b/>
          <w:sz w:val="24"/>
          <w:szCs w:val="18"/>
        </w:rPr>
        <w:t xml:space="preserve">  </w:t>
      </w:r>
      <w:r w:rsidR="008A3E5F" w:rsidRPr="00F448D0">
        <w:rPr>
          <w:rFonts w:ascii="Times New Roman" w:hAnsi="Times New Roman"/>
          <w:b/>
          <w:sz w:val="24"/>
          <w:szCs w:val="18"/>
        </w:rPr>
        <w:t xml:space="preserve"> </w:t>
      </w:r>
      <w:r w:rsidR="008730F8" w:rsidRPr="00F448D0">
        <w:rPr>
          <w:rFonts w:ascii="Times New Roman" w:hAnsi="Times New Roman"/>
          <w:b/>
          <w:sz w:val="24"/>
          <w:szCs w:val="18"/>
        </w:rPr>
        <w:t>Full Subtractor</w:t>
      </w:r>
    </w:p>
    <w:p w:rsidR="008730F8" w:rsidRPr="00F448D0" w:rsidRDefault="008730F8" w:rsidP="00AB335D">
      <w:pPr>
        <w:ind w:left="-270" w:right="-180"/>
        <w:jc w:val="both"/>
        <w:rPr>
          <w:noProof/>
          <w:sz w:val="28"/>
          <w:szCs w:val="18"/>
        </w:rPr>
      </w:pPr>
      <w:r w:rsidRPr="00F448D0">
        <w:rPr>
          <w:rFonts w:ascii="Times New Roman" w:hAnsi="Times New Roman"/>
          <w:sz w:val="24"/>
          <w:szCs w:val="16"/>
        </w:rPr>
        <w:t>A full subtractor is a combinational circuit that performs a subtraction between two bits taking into account that a 1 may have been borrowed by a lower significant stage. This circuit has three inputs and two outputs. The three inputs A, B and C denote the minuend, subtrahend and previous borrow respectively.</w:t>
      </w:r>
    </w:p>
    <w:p w:rsidR="008730F8" w:rsidRPr="003F5699" w:rsidRDefault="00836D5F" w:rsidP="00AB335D">
      <w:pPr>
        <w:spacing w:line="240" w:lineRule="auto"/>
        <w:ind w:left="-270" w:right="-180"/>
        <w:jc w:val="center"/>
        <w:rPr>
          <w:rFonts w:ascii="Times New Roman" w:hAnsi="Times New Roman"/>
          <w:sz w:val="16"/>
          <w:szCs w:val="16"/>
        </w:rPr>
      </w:pPr>
      <w:r>
        <w:rPr>
          <w:rFonts w:ascii="Times New Roman" w:hAnsi="Times New Roman"/>
          <w:noProof/>
          <w:sz w:val="16"/>
          <w:szCs w:val="16"/>
          <w:lang w:val="en-IN" w:eastAsia="en-IN"/>
        </w:rPr>
        <w:lastRenderedPageBreak/>
        <w:drawing>
          <wp:inline distT="0" distB="0" distL="0" distR="0">
            <wp:extent cx="1990725" cy="1200150"/>
            <wp:effectExtent l="19050" t="0" r="9525"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990725" cy="1200150"/>
                    </a:xfrm>
                    <a:prstGeom prst="rect">
                      <a:avLst/>
                    </a:prstGeom>
                    <a:noFill/>
                    <a:ln w="9525">
                      <a:noFill/>
                      <a:miter lim="800000"/>
                      <a:headEnd/>
                      <a:tailEnd/>
                    </a:ln>
                  </pic:spPr>
                </pic:pic>
              </a:graphicData>
            </a:graphic>
          </wp:inline>
        </w:drawing>
      </w:r>
    </w:p>
    <w:p w:rsidR="008730F8" w:rsidRPr="003F5699" w:rsidRDefault="001166AC" w:rsidP="00AB335D">
      <w:pPr>
        <w:spacing w:line="240" w:lineRule="auto"/>
        <w:ind w:left="-270" w:right="-180"/>
        <w:jc w:val="center"/>
        <w:rPr>
          <w:rFonts w:ascii="Times New Roman" w:hAnsi="Times New Roman"/>
          <w:sz w:val="16"/>
          <w:szCs w:val="16"/>
        </w:rPr>
      </w:pPr>
      <w:r w:rsidRPr="003F5699">
        <w:rPr>
          <w:rFonts w:ascii="Times New Roman" w:hAnsi="Times New Roman"/>
          <w:sz w:val="16"/>
          <w:szCs w:val="16"/>
        </w:rPr>
        <w:t>(a)</w:t>
      </w:r>
    </w:p>
    <w:p w:rsidR="008730F8" w:rsidRPr="003F5699" w:rsidRDefault="00836D5F" w:rsidP="00AB335D">
      <w:pPr>
        <w:spacing w:line="240" w:lineRule="auto"/>
        <w:ind w:left="-270" w:right="-180"/>
        <w:jc w:val="center"/>
        <w:rPr>
          <w:rFonts w:ascii="Times New Roman" w:hAnsi="Times New Roman"/>
          <w:sz w:val="16"/>
          <w:szCs w:val="16"/>
        </w:rPr>
      </w:pPr>
      <w:r>
        <w:rPr>
          <w:rFonts w:ascii="Times New Roman" w:hAnsi="Times New Roman"/>
          <w:noProof/>
          <w:sz w:val="16"/>
          <w:szCs w:val="16"/>
          <w:lang w:val="en-IN" w:eastAsia="en-IN"/>
        </w:rPr>
        <w:drawing>
          <wp:inline distT="0" distB="0" distL="0" distR="0">
            <wp:extent cx="2524125" cy="1476375"/>
            <wp:effectExtent l="1905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524125" cy="1476375"/>
                    </a:xfrm>
                    <a:prstGeom prst="rect">
                      <a:avLst/>
                    </a:prstGeom>
                    <a:noFill/>
                    <a:ln w="9525">
                      <a:noFill/>
                      <a:miter lim="800000"/>
                      <a:headEnd/>
                      <a:tailEnd/>
                    </a:ln>
                  </pic:spPr>
                </pic:pic>
              </a:graphicData>
            </a:graphic>
          </wp:inline>
        </w:drawing>
      </w:r>
    </w:p>
    <w:p w:rsidR="001166AC" w:rsidRPr="0038773D" w:rsidRDefault="001166AC" w:rsidP="00AB335D">
      <w:pPr>
        <w:spacing w:line="240" w:lineRule="auto"/>
        <w:ind w:left="-270" w:right="-180"/>
        <w:jc w:val="center"/>
        <w:rPr>
          <w:rFonts w:ascii="Times New Roman" w:hAnsi="Times New Roman"/>
          <w:sz w:val="20"/>
          <w:szCs w:val="16"/>
        </w:rPr>
      </w:pPr>
      <w:r w:rsidRPr="0038773D">
        <w:rPr>
          <w:rFonts w:ascii="Times New Roman" w:hAnsi="Times New Roman"/>
          <w:sz w:val="20"/>
          <w:szCs w:val="20"/>
        </w:rPr>
        <w:t>(b)Figure</w:t>
      </w:r>
      <w:r w:rsidRPr="0038773D">
        <w:rPr>
          <w:rFonts w:ascii="Times New Roman" w:hAnsi="Times New Roman"/>
          <w:sz w:val="20"/>
          <w:szCs w:val="16"/>
        </w:rPr>
        <w:t xml:space="preserve"> 4: Schemetic and truth table of full-subtractor</w:t>
      </w:r>
    </w:p>
    <w:p w:rsidR="003B7E9C" w:rsidRPr="0038773D" w:rsidRDefault="001166AC" w:rsidP="00AB335D">
      <w:pPr>
        <w:ind w:left="-270" w:right="-180"/>
        <w:jc w:val="both"/>
        <w:rPr>
          <w:rFonts w:ascii="Times New Roman" w:hAnsi="Times New Roman"/>
          <w:sz w:val="24"/>
          <w:szCs w:val="16"/>
        </w:rPr>
      </w:pPr>
      <w:r w:rsidRPr="0038773D">
        <w:rPr>
          <w:rFonts w:ascii="Times New Roman" w:hAnsi="Times New Roman"/>
          <w:sz w:val="24"/>
          <w:szCs w:val="16"/>
        </w:rPr>
        <w:t xml:space="preserve">The two outputs D and BORROW represent the difference and borrow, respectively. The logic circuit for full </w:t>
      </w:r>
      <w:r w:rsidR="006B01F1" w:rsidRPr="0038773D">
        <w:rPr>
          <w:rFonts w:ascii="Times New Roman" w:hAnsi="Times New Roman"/>
          <w:sz w:val="24"/>
          <w:szCs w:val="16"/>
        </w:rPr>
        <w:t>subtractor and t</w:t>
      </w:r>
      <w:r w:rsidRPr="0038773D">
        <w:rPr>
          <w:rFonts w:ascii="Times New Roman" w:hAnsi="Times New Roman"/>
          <w:sz w:val="24"/>
          <w:szCs w:val="16"/>
        </w:rPr>
        <w:t>he truth table for the f</w:t>
      </w:r>
      <w:r w:rsidR="006B01F1" w:rsidRPr="0038773D">
        <w:rPr>
          <w:rFonts w:ascii="Times New Roman" w:hAnsi="Times New Roman"/>
          <w:sz w:val="24"/>
          <w:szCs w:val="16"/>
        </w:rPr>
        <w:t>ull subtractor shown in Figure 4</w:t>
      </w:r>
      <w:r w:rsidRPr="0038773D">
        <w:rPr>
          <w:rFonts w:ascii="Times New Roman" w:hAnsi="Times New Roman"/>
          <w:sz w:val="24"/>
          <w:szCs w:val="16"/>
        </w:rPr>
        <w:t>.</w:t>
      </w:r>
      <w:r w:rsidR="008730F8" w:rsidRPr="0038773D">
        <w:rPr>
          <w:rFonts w:ascii="Times New Roman" w:hAnsi="Times New Roman"/>
          <w:sz w:val="24"/>
          <w:szCs w:val="16"/>
        </w:rPr>
        <w:t xml:space="preserve">The simplified </w:t>
      </w:r>
      <w:r w:rsidR="00D1151E" w:rsidRPr="0038773D">
        <w:rPr>
          <w:rFonts w:ascii="Times New Roman" w:hAnsi="Times New Roman"/>
          <w:sz w:val="24"/>
          <w:szCs w:val="16"/>
        </w:rPr>
        <w:t>Boolean</w:t>
      </w:r>
      <w:r w:rsidR="008730F8" w:rsidRPr="0038773D">
        <w:rPr>
          <w:rFonts w:ascii="Times New Roman" w:hAnsi="Times New Roman"/>
          <w:sz w:val="24"/>
          <w:szCs w:val="16"/>
        </w:rPr>
        <w:t xml:space="preserve"> functions for the outputs can be obtained directly from the truth table. The simplified logic equations are:</w:t>
      </w:r>
    </w:p>
    <w:p w:rsidR="008730F8" w:rsidRPr="003F5699" w:rsidRDefault="00836D5F" w:rsidP="00AB335D">
      <w:pPr>
        <w:spacing w:line="240" w:lineRule="auto"/>
        <w:ind w:left="-270" w:right="-180"/>
        <w:jc w:val="both"/>
        <w:rPr>
          <w:rFonts w:ascii="Times New Roman" w:hAnsi="Times New Roman"/>
          <w:sz w:val="16"/>
          <w:szCs w:val="16"/>
        </w:rPr>
      </w:pPr>
      <w:r>
        <w:rPr>
          <w:rFonts w:ascii="Times New Roman" w:hAnsi="Times New Roman"/>
          <w:noProof/>
          <w:sz w:val="16"/>
          <w:szCs w:val="16"/>
          <w:lang w:val="en-IN" w:eastAsia="en-IN"/>
        </w:rPr>
        <w:drawing>
          <wp:inline distT="0" distB="0" distL="0" distR="0">
            <wp:extent cx="2381250" cy="314325"/>
            <wp:effectExtent l="19050" t="0" r="0" b="0"/>
            <wp:docPr id="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2381250" cy="314325"/>
                    </a:xfrm>
                    <a:prstGeom prst="rect">
                      <a:avLst/>
                    </a:prstGeom>
                    <a:noFill/>
                    <a:ln w="9525">
                      <a:noFill/>
                      <a:miter lim="800000"/>
                      <a:headEnd/>
                      <a:tailEnd/>
                    </a:ln>
                  </pic:spPr>
                </pic:pic>
              </a:graphicData>
            </a:graphic>
          </wp:inline>
        </w:drawing>
      </w:r>
      <w:r>
        <w:rPr>
          <w:rFonts w:ascii="Times New Roman" w:hAnsi="Times New Roman"/>
          <w:noProof/>
          <w:sz w:val="16"/>
          <w:szCs w:val="16"/>
          <w:lang w:val="en-IN" w:eastAsia="en-IN"/>
        </w:rPr>
        <w:drawing>
          <wp:inline distT="0" distB="0" distL="0" distR="0">
            <wp:extent cx="1704975" cy="228600"/>
            <wp:effectExtent l="19050" t="0" r="9525" b="0"/>
            <wp:docPr id="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1704975" cy="228600"/>
                    </a:xfrm>
                    <a:prstGeom prst="rect">
                      <a:avLst/>
                    </a:prstGeom>
                    <a:noFill/>
                    <a:ln w="9525">
                      <a:noFill/>
                      <a:miter lim="800000"/>
                      <a:headEnd/>
                      <a:tailEnd/>
                    </a:ln>
                  </pic:spPr>
                </pic:pic>
              </a:graphicData>
            </a:graphic>
          </wp:inline>
        </w:drawing>
      </w:r>
    </w:p>
    <w:p w:rsidR="00E164A3" w:rsidRPr="0038773D" w:rsidRDefault="008730F8" w:rsidP="00AB335D">
      <w:pPr>
        <w:ind w:left="-270" w:right="-180"/>
        <w:jc w:val="both"/>
        <w:rPr>
          <w:rFonts w:ascii="Times New Roman" w:hAnsi="Times New Roman"/>
          <w:sz w:val="24"/>
          <w:szCs w:val="16"/>
        </w:rPr>
      </w:pPr>
      <w:r w:rsidRPr="0038773D">
        <w:rPr>
          <w:rFonts w:ascii="Times New Roman" w:hAnsi="Times New Roman"/>
          <w:sz w:val="24"/>
          <w:szCs w:val="16"/>
        </w:rPr>
        <w:t>The low-power and high performance design requirements of modern VLSI technology can be achieved by using MTCMOS technology. This technique uses low, normal and high threshold voltage transistors in designing a CMOS circuit. Supply and threshold voltages are reduced with the scaling of CMOS technologies. Lowering of threshold voltages leads to an exponential increase in the sub threshold leakage current. The low-threshold voltage transistors which have high performance are used to reduce the propagation delay time in the critical path. The high-threshold voltage transistors which have less power consumption are used to reduce the power consumption in the shortest path. The multi threshold CMOS technology has two main parts. First, “active” and “sleep” operational modes are associated with MTCMOS technology, for efficient power management. Second, two different threshold voltages are used for N channel and P channel MOSFET in a single chip. These apply on between the low threshold voltage (low-Vt) gates from the power supply and the ground line via cut-off high threshold voltage (high-Vt) sleep transistors is also known as “power gating”.</w:t>
      </w:r>
    </w:p>
    <w:p w:rsidR="00D25E3F" w:rsidRPr="0038773D" w:rsidRDefault="00D25E3F" w:rsidP="00AB335D">
      <w:pPr>
        <w:pStyle w:val="BodyText"/>
        <w:kinsoku w:val="0"/>
        <w:overflowPunct w:val="0"/>
        <w:ind w:left="-270" w:right="-180"/>
        <w:jc w:val="both"/>
        <w:rPr>
          <w:b/>
          <w:bCs/>
          <w:szCs w:val="18"/>
        </w:rPr>
      </w:pPr>
      <w:r w:rsidRPr="0038773D">
        <w:rPr>
          <w:b/>
          <w:bCs/>
          <w:szCs w:val="18"/>
        </w:rPr>
        <w:t>Ultra</w:t>
      </w:r>
      <w:r w:rsidRPr="0038773D">
        <w:rPr>
          <w:b/>
          <w:bCs/>
          <w:spacing w:val="-4"/>
          <w:szCs w:val="18"/>
        </w:rPr>
        <w:t xml:space="preserve"> </w:t>
      </w:r>
      <w:r w:rsidRPr="0038773D">
        <w:rPr>
          <w:b/>
          <w:bCs/>
          <w:szCs w:val="18"/>
        </w:rPr>
        <w:t>Low</w:t>
      </w:r>
      <w:r w:rsidRPr="0038773D">
        <w:rPr>
          <w:b/>
          <w:bCs/>
          <w:spacing w:val="-6"/>
          <w:szCs w:val="18"/>
        </w:rPr>
        <w:t xml:space="preserve"> </w:t>
      </w:r>
      <w:r w:rsidRPr="0038773D">
        <w:rPr>
          <w:b/>
          <w:bCs/>
          <w:szCs w:val="18"/>
        </w:rPr>
        <w:t>Po</w:t>
      </w:r>
      <w:r w:rsidRPr="0038773D">
        <w:rPr>
          <w:b/>
          <w:bCs/>
          <w:spacing w:val="-2"/>
          <w:szCs w:val="18"/>
        </w:rPr>
        <w:t>w</w:t>
      </w:r>
      <w:r w:rsidRPr="0038773D">
        <w:rPr>
          <w:b/>
          <w:bCs/>
          <w:szCs w:val="18"/>
        </w:rPr>
        <w:t>er</w:t>
      </w:r>
      <w:r w:rsidRPr="0038773D">
        <w:rPr>
          <w:b/>
          <w:bCs/>
          <w:spacing w:val="-4"/>
          <w:szCs w:val="18"/>
        </w:rPr>
        <w:t xml:space="preserve"> </w:t>
      </w:r>
      <w:r w:rsidRPr="0038773D">
        <w:rPr>
          <w:b/>
          <w:bCs/>
          <w:szCs w:val="18"/>
        </w:rPr>
        <w:t>/</w:t>
      </w:r>
      <w:r w:rsidRPr="0038773D">
        <w:rPr>
          <w:b/>
          <w:bCs/>
          <w:spacing w:val="-4"/>
          <w:szCs w:val="18"/>
        </w:rPr>
        <w:t xml:space="preserve"> </w:t>
      </w:r>
      <w:r w:rsidRPr="0038773D">
        <w:rPr>
          <w:b/>
          <w:bCs/>
          <w:szCs w:val="18"/>
        </w:rPr>
        <w:t>Ultra</w:t>
      </w:r>
      <w:r w:rsidRPr="0038773D">
        <w:rPr>
          <w:b/>
          <w:bCs/>
          <w:spacing w:val="-4"/>
          <w:szCs w:val="18"/>
        </w:rPr>
        <w:t xml:space="preserve"> </w:t>
      </w:r>
      <w:r w:rsidRPr="0038773D">
        <w:rPr>
          <w:b/>
          <w:bCs/>
          <w:szCs w:val="18"/>
        </w:rPr>
        <w:t>L</w:t>
      </w:r>
      <w:r w:rsidRPr="0038773D">
        <w:rPr>
          <w:b/>
          <w:bCs/>
          <w:spacing w:val="-1"/>
          <w:szCs w:val="18"/>
        </w:rPr>
        <w:t>o</w:t>
      </w:r>
      <w:r w:rsidRPr="0038773D">
        <w:rPr>
          <w:b/>
          <w:bCs/>
          <w:szCs w:val="18"/>
        </w:rPr>
        <w:t>w</w:t>
      </w:r>
      <w:r w:rsidRPr="0038773D">
        <w:rPr>
          <w:b/>
          <w:bCs/>
          <w:spacing w:val="-6"/>
          <w:szCs w:val="18"/>
        </w:rPr>
        <w:t xml:space="preserve"> </w:t>
      </w:r>
      <w:r w:rsidRPr="0038773D">
        <w:rPr>
          <w:b/>
          <w:bCs/>
          <w:szCs w:val="18"/>
        </w:rPr>
        <w:t>Voltage</w:t>
      </w:r>
      <w:r w:rsidRPr="0038773D">
        <w:rPr>
          <w:b/>
          <w:bCs/>
          <w:spacing w:val="-4"/>
          <w:szCs w:val="18"/>
        </w:rPr>
        <w:t xml:space="preserve"> </w:t>
      </w:r>
      <w:r w:rsidRPr="0038773D">
        <w:rPr>
          <w:b/>
          <w:bCs/>
          <w:szCs w:val="18"/>
        </w:rPr>
        <w:t>Circuit</w:t>
      </w:r>
      <w:r w:rsidRPr="0038773D">
        <w:rPr>
          <w:b/>
          <w:bCs/>
          <w:spacing w:val="-4"/>
          <w:szCs w:val="18"/>
        </w:rPr>
        <w:t xml:space="preserve"> </w:t>
      </w:r>
      <w:r w:rsidRPr="0038773D">
        <w:rPr>
          <w:b/>
          <w:bCs/>
          <w:szCs w:val="18"/>
        </w:rPr>
        <w:t>Design</w:t>
      </w:r>
    </w:p>
    <w:p w:rsidR="007116C3" w:rsidRPr="007116C3" w:rsidRDefault="007116C3" w:rsidP="00AB335D">
      <w:pPr>
        <w:pStyle w:val="BodyText"/>
        <w:kinsoku w:val="0"/>
        <w:overflowPunct w:val="0"/>
        <w:ind w:left="-270" w:right="-180"/>
        <w:jc w:val="both"/>
        <w:rPr>
          <w:sz w:val="18"/>
          <w:szCs w:val="18"/>
        </w:rPr>
      </w:pPr>
    </w:p>
    <w:p w:rsidR="00D25E3F" w:rsidRPr="00E14BF4" w:rsidRDefault="00D25E3F" w:rsidP="00AB335D">
      <w:pPr>
        <w:pStyle w:val="BodyText"/>
        <w:kinsoku w:val="0"/>
        <w:overflowPunct w:val="0"/>
        <w:ind w:left="-270" w:right="-180"/>
        <w:jc w:val="both"/>
        <w:rPr>
          <w:szCs w:val="16"/>
        </w:rPr>
      </w:pPr>
      <w:r w:rsidRPr="00E14BF4">
        <w:rPr>
          <w:szCs w:val="16"/>
        </w:rPr>
        <w:t>The</w:t>
      </w:r>
      <w:r w:rsidRPr="00E14BF4">
        <w:rPr>
          <w:spacing w:val="34"/>
          <w:szCs w:val="16"/>
        </w:rPr>
        <w:t xml:space="preserve"> </w:t>
      </w:r>
      <w:r w:rsidRPr="00E14BF4">
        <w:rPr>
          <w:szCs w:val="16"/>
        </w:rPr>
        <w:t>e</w:t>
      </w:r>
      <w:r w:rsidRPr="00E14BF4">
        <w:rPr>
          <w:spacing w:val="-2"/>
          <w:szCs w:val="16"/>
        </w:rPr>
        <w:t>m</w:t>
      </w:r>
      <w:r w:rsidRPr="00E14BF4">
        <w:rPr>
          <w:szCs w:val="16"/>
        </w:rPr>
        <w:t>erging</w:t>
      </w:r>
      <w:r w:rsidRPr="00E14BF4">
        <w:rPr>
          <w:spacing w:val="34"/>
          <w:szCs w:val="16"/>
        </w:rPr>
        <w:t xml:space="preserve"> </w:t>
      </w:r>
      <w:r w:rsidRPr="00E14BF4">
        <w:rPr>
          <w:szCs w:val="16"/>
        </w:rPr>
        <w:t>self-su</w:t>
      </w:r>
      <w:r w:rsidRPr="00E14BF4">
        <w:rPr>
          <w:spacing w:val="-2"/>
          <w:szCs w:val="16"/>
        </w:rPr>
        <w:t>s</w:t>
      </w:r>
      <w:r w:rsidRPr="00E14BF4">
        <w:rPr>
          <w:szCs w:val="16"/>
        </w:rPr>
        <w:t>taining</w:t>
      </w:r>
      <w:r w:rsidRPr="00E14BF4">
        <w:rPr>
          <w:spacing w:val="33"/>
          <w:szCs w:val="16"/>
        </w:rPr>
        <w:t xml:space="preserve"> </w:t>
      </w:r>
      <w:r w:rsidRPr="00E14BF4">
        <w:rPr>
          <w:szCs w:val="16"/>
        </w:rPr>
        <w:t>applicatio</w:t>
      </w:r>
      <w:r w:rsidRPr="00E14BF4">
        <w:rPr>
          <w:spacing w:val="-1"/>
          <w:szCs w:val="16"/>
        </w:rPr>
        <w:t>n</w:t>
      </w:r>
      <w:r w:rsidRPr="00E14BF4">
        <w:rPr>
          <w:szCs w:val="16"/>
        </w:rPr>
        <w:t>s</w:t>
      </w:r>
      <w:r w:rsidRPr="00E14BF4">
        <w:rPr>
          <w:spacing w:val="35"/>
          <w:szCs w:val="16"/>
        </w:rPr>
        <w:t xml:space="preserve"> </w:t>
      </w:r>
      <w:r w:rsidRPr="00E14BF4">
        <w:rPr>
          <w:szCs w:val="16"/>
        </w:rPr>
        <w:t>such</w:t>
      </w:r>
      <w:r w:rsidRPr="00E14BF4">
        <w:rPr>
          <w:spacing w:val="32"/>
          <w:szCs w:val="16"/>
        </w:rPr>
        <w:t xml:space="preserve"> </w:t>
      </w:r>
      <w:r w:rsidRPr="00E14BF4">
        <w:rPr>
          <w:szCs w:val="16"/>
        </w:rPr>
        <w:t>as</w:t>
      </w:r>
      <w:r w:rsidRPr="00E14BF4">
        <w:rPr>
          <w:spacing w:val="34"/>
          <w:szCs w:val="16"/>
        </w:rPr>
        <w:t xml:space="preserve"> </w:t>
      </w:r>
      <w:r w:rsidRPr="00E14BF4">
        <w:rPr>
          <w:szCs w:val="16"/>
        </w:rPr>
        <w:t>int</w:t>
      </w:r>
      <w:r w:rsidRPr="00E14BF4">
        <w:rPr>
          <w:spacing w:val="-1"/>
          <w:szCs w:val="16"/>
        </w:rPr>
        <w:t>e</w:t>
      </w:r>
      <w:r w:rsidRPr="00E14BF4">
        <w:rPr>
          <w:szCs w:val="16"/>
        </w:rPr>
        <w:t>llig</w:t>
      </w:r>
      <w:r w:rsidRPr="00E14BF4">
        <w:rPr>
          <w:spacing w:val="-1"/>
          <w:szCs w:val="16"/>
        </w:rPr>
        <w:t>e</w:t>
      </w:r>
      <w:r w:rsidRPr="00E14BF4">
        <w:rPr>
          <w:szCs w:val="16"/>
        </w:rPr>
        <w:t>nt</w:t>
      </w:r>
      <w:r w:rsidRPr="00E14BF4">
        <w:rPr>
          <w:spacing w:val="35"/>
          <w:szCs w:val="16"/>
        </w:rPr>
        <w:t xml:space="preserve"> </w:t>
      </w:r>
      <w:r w:rsidRPr="00E14BF4">
        <w:rPr>
          <w:szCs w:val="16"/>
        </w:rPr>
        <w:t>sens</w:t>
      </w:r>
      <w:r w:rsidRPr="00E14BF4">
        <w:rPr>
          <w:spacing w:val="-2"/>
          <w:szCs w:val="16"/>
        </w:rPr>
        <w:t>o</w:t>
      </w:r>
      <w:r w:rsidRPr="00E14BF4">
        <w:rPr>
          <w:szCs w:val="16"/>
        </w:rPr>
        <w:t>r</w:t>
      </w:r>
      <w:r w:rsidRPr="00E14BF4">
        <w:rPr>
          <w:spacing w:val="34"/>
          <w:szCs w:val="16"/>
        </w:rPr>
        <w:t xml:space="preserve"> </w:t>
      </w:r>
      <w:r w:rsidRPr="00E14BF4">
        <w:rPr>
          <w:spacing w:val="-2"/>
          <w:szCs w:val="16"/>
        </w:rPr>
        <w:t>n</w:t>
      </w:r>
      <w:r w:rsidRPr="00E14BF4">
        <w:rPr>
          <w:szCs w:val="16"/>
        </w:rPr>
        <w:t>odes</w:t>
      </w:r>
      <w:r w:rsidRPr="00E14BF4">
        <w:rPr>
          <w:spacing w:val="34"/>
          <w:szCs w:val="16"/>
        </w:rPr>
        <w:t xml:space="preserve"> </w:t>
      </w:r>
      <w:r w:rsidRPr="00E14BF4">
        <w:rPr>
          <w:szCs w:val="16"/>
        </w:rPr>
        <w:t>sti</w:t>
      </w:r>
      <w:r w:rsidRPr="00E14BF4">
        <w:rPr>
          <w:spacing w:val="-2"/>
          <w:szCs w:val="16"/>
        </w:rPr>
        <w:t>m</w:t>
      </w:r>
      <w:r w:rsidRPr="00E14BF4">
        <w:rPr>
          <w:szCs w:val="16"/>
        </w:rPr>
        <w:t>ulate</w:t>
      </w:r>
      <w:r w:rsidRPr="00E14BF4">
        <w:rPr>
          <w:spacing w:val="34"/>
          <w:szCs w:val="16"/>
        </w:rPr>
        <w:t xml:space="preserve"> </w:t>
      </w:r>
      <w:r w:rsidRPr="00E14BF4">
        <w:rPr>
          <w:szCs w:val="16"/>
        </w:rPr>
        <w:t>the</w:t>
      </w:r>
      <w:r w:rsidRPr="00E14BF4">
        <w:rPr>
          <w:w w:val="99"/>
          <w:szCs w:val="16"/>
        </w:rPr>
        <w:t xml:space="preserve"> </w:t>
      </w:r>
      <w:r w:rsidRPr="00E14BF4">
        <w:rPr>
          <w:szCs w:val="16"/>
        </w:rPr>
        <w:t>research</w:t>
      </w:r>
      <w:r w:rsidRPr="00E14BF4">
        <w:rPr>
          <w:spacing w:val="17"/>
          <w:szCs w:val="16"/>
        </w:rPr>
        <w:t xml:space="preserve"> </w:t>
      </w:r>
      <w:r w:rsidRPr="00E14BF4">
        <w:rPr>
          <w:szCs w:val="16"/>
        </w:rPr>
        <w:t>on</w:t>
      </w:r>
      <w:r w:rsidRPr="00E14BF4">
        <w:rPr>
          <w:spacing w:val="18"/>
          <w:szCs w:val="16"/>
        </w:rPr>
        <w:t xml:space="preserve"> </w:t>
      </w:r>
      <w:r w:rsidRPr="00E14BF4">
        <w:rPr>
          <w:szCs w:val="16"/>
        </w:rPr>
        <w:t>ultra</w:t>
      </w:r>
      <w:r w:rsidRPr="00E14BF4">
        <w:rPr>
          <w:spacing w:val="17"/>
          <w:szCs w:val="16"/>
        </w:rPr>
        <w:t xml:space="preserve"> </w:t>
      </w:r>
      <w:r w:rsidRPr="00E14BF4">
        <w:rPr>
          <w:szCs w:val="16"/>
        </w:rPr>
        <w:t>low</w:t>
      </w:r>
      <w:r w:rsidRPr="00E14BF4">
        <w:rPr>
          <w:spacing w:val="18"/>
          <w:szCs w:val="16"/>
        </w:rPr>
        <w:t xml:space="preserve"> </w:t>
      </w:r>
      <w:r w:rsidRPr="00E14BF4">
        <w:rPr>
          <w:szCs w:val="16"/>
        </w:rPr>
        <w:t>power</w:t>
      </w:r>
      <w:r w:rsidRPr="00E14BF4">
        <w:rPr>
          <w:spacing w:val="18"/>
          <w:szCs w:val="16"/>
        </w:rPr>
        <w:t xml:space="preserve"> </w:t>
      </w:r>
      <w:r w:rsidRPr="00E14BF4">
        <w:rPr>
          <w:szCs w:val="16"/>
        </w:rPr>
        <w:t>circ</w:t>
      </w:r>
      <w:r w:rsidRPr="00E14BF4">
        <w:rPr>
          <w:spacing w:val="-1"/>
          <w:szCs w:val="16"/>
        </w:rPr>
        <w:t>ui</w:t>
      </w:r>
      <w:r w:rsidRPr="00E14BF4">
        <w:rPr>
          <w:szCs w:val="16"/>
        </w:rPr>
        <w:t>t</w:t>
      </w:r>
      <w:r w:rsidRPr="00E14BF4">
        <w:rPr>
          <w:spacing w:val="17"/>
          <w:szCs w:val="16"/>
        </w:rPr>
        <w:t xml:space="preserve"> </w:t>
      </w:r>
      <w:r w:rsidRPr="00E14BF4">
        <w:rPr>
          <w:spacing w:val="-1"/>
          <w:szCs w:val="16"/>
        </w:rPr>
        <w:t>desig</w:t>
      </w:r>
      <w:r w:rsidRPr="00E14BF4">
        <w:rPr>
          <w:szCs w:val="16"/>
        </w:rPr>
        <w:t>n.</w:t>
      </w:r>
      <w:r w:rsidRPr="00E14BF4">
        <w:rPr>
          <w:spacing w:val="18"/>
          <w:szCs w:val="16"/>
        </w:rPr>
        <w:t xml:space="preserve"> </w:t>
      </w:r>
      <w:r w:rsidRPr="00E14BF4">
        <w:rPr>
          <w:szCs w:val="16"/>
        </w:rPr>
        <w:t>The</w:t>
      </w:r>
      <w:r w:rsidRPr="00E14BF4">
        <w:rPr>
          <w:spacing w:val="18"/>
          <w:szCs w:val="16"/>
        </w:rPr>
        <w:t xml:space="preserve"> </w:t>
      </w:r>
      <w:r w:rsidRPr="00E14BF4">
        <w:rPr>
          <w:szCs w:val="16"/>
        </w:rPr>
        <w:t>pri</w:t>
      </w:r>
      <w:r w:rsidRPr="00E14BF4">
        <w:rPr>
          <w:spacing w:val="-2"/>
          <w:szCs w:val="16"/>
        </w:rPr>
        <w:t>m</w:t>
      </w:r>
      <w:r w:rsidRPr="00E14BF4">
        <w:rPr>
          <w:szCs w:val="16"/>
        </w:rPr>
        <w:t>ary</w:t>
      </w:r>
      <w:r w:rsidRPr="00E14BF4">
        <w:rPr>
          <w:spacing w:val="17"/>
          <w:szCs w:val="16"/>
        </w:rPr>
        <w:t xml:space="preserve"> </w:t>
      </w:r>
      <w:r w:rsidRPr="00E14BF4">
        <w:rPr>
          <w:szCs w:val="16"/>
        </w:rPr>
        <w:t>issue</w:t>
      </w:r>
      <w:r w:rsidRPr="00E14BF4">
        <w:rPr>
          <w:spacing w:val="18"/>
          <w:szCs w:val="16"/>
        </w:rPr>
        <w:t xml:space="preserve"> </w:t>
      </w:r>
      <w:r w:rsidRPr="00E14BF4">
        <w:rPr>
          <w:szCs w:val="16"/>
        </w:rPr>
        <w:t>associated</w:t>
      </w:r>
      <w:r w:rsidRPr="00E14BF4">
        <w:rPr>
          <w:spacing w:val="18"/>
          <w:szCs w:val="16"/>
        </w:rPr>
        <w:t xml:space="preserve"> </w:t>
      </w:r>
      <w:r w:rsidRPr="00E14BF4">
        <w:rPr>
          <w:szCs w:val="16"/>
        </w:rPr>
        <w:t>with</w:t>
      </w:r>
      <w:r w:rsidRPr="00E14BF4">
        <w:rPr>
          <w:w w:val="99"/>
          <w:szCs w:val="16"/>
        </w:rPr>
        <w:t xml:space="preserve"> </w:t>
      </w:r>
      <w:r w:rsidRPr="00E14BF4">
        <w:rPr>
          <w:szCs w:val="16"/>
        </w:rPr>
        <w:t>ult</w:t>
      </w:r>
      <w:r w:rsidRPr="00E14BF4">
        <w:rPr>
          <w:spacing w:val="-1"/>
          <w:szCs w:val="16"/>
        </w:rPr>
        <w:t>r</w:t>
      </w:r>
      <w:r w:rsidRPr="00E14BF4">
        <w:rPr>
          <w:szCs w:val="16"/>
        </w:rPr>
        <w:t>a</w:t>
      </w:r>
      <w:r w:rsidRPr="00E14BF4">
        <w:rPr>
          <w:spacing w:val="-1"/>
          <w:szCs w:val="16"/>
        </w:rPr>
        <w:t xml:space="preserve"> </w:t>
      </w:r>
      <w:r w:rsidRPr="00E14BF4">
        <w:rPr>
          <w:szCs w:val="16"/>
        </w:rPr>
        <w:t>low</w:t>
      </w:r>
      <w:r w:rsidRPr="00E14BF4">
        <w:rPr>
          <w:spacing w:val="-1"/>
          <w:szCs w:val="16"/>
        </w:rPr>
        <w:t xml:space="preserve"> </w:t>
      </w:r>
      <w:r w:rsidRPr="00E14BF4">
        <w:rPr>
          <w:szCs w:val="16"/>
        </w:rPr>
        <w:t>p</w:t>
      </w:r>
      <w:r w:rsidRPr="00E14BF4">
        <w:rPr>
          <w:spacing w:val="-2"/>
          <w:szCs w:val="16"/>
        </w:rPr>
        <w:t>o</w:t>
      </w:r>
      <w:r w:rsidRPr="00E14BF4">
        <w:rPr>
          <w:szCs w:val="16"/>
        </w:rPr>
        <w:t>wer circuit</w:t>
      </w:r>
      <w:r w:rsidRPr="00E14BF4">
        <w:rPr>
          <w:spacing w:val="-1"/>
          <w:szCs w:val="16"/>
        </w:rPr>
        <w:t xml:space="preserve"> </w:t>
      </w:r>
      <w:r w:rsidRPr="00E14BF4">
        <w:rPr>
          <w:spacing w:val="-2"/>
          <w:szCs w:val="16"/>
        </w:rPr>
        <w:t>d</w:t>
      </w:r>
      <w:r w:rsidRPr="00E14BF4">
        <w:rPr>
          <w:szCs w:val="16"/>
        </w:rPr>
        <w:t>esign is</w:t>
      </w:r>
      <w:r w:rsidRPr="00E14BF4">
        <w:rPr>
          <w:spacing w:val="-2"/>
          <w:szCs w:val="16"/>
        </w:rPr>
        <w:t xml:space="preserve"> </w:t>
      </w:r>
      <w:r w:rsidRPr="00E14BF4">
        <w:rPr>
          <w:szCs w:val="16"/>
        </w:rPr>
        <w:t>t</w:t>
      </w:r>
      <w:r w:rsidRPr="00E14BF4">
        <w:rPr>
          <w:spacing w:val="-2"/>
          <w:szCs w:val="16"/>
        </w:rPr>
        <w:t>h</w:t>
      </w:r>
      <w:r w:rsidRPr="00E14BF4">
        <w:rPr>
          <w:szCs w:val="16"/>
        </w:rPr>
        <w:t xml:space="preserve">e </w:t>
      </w:r>
      <w:r w:rsidRPr="00E14BF4">
        <w:rPr>
          <w:szCs w:val="16"/>
        </w:rPr>
        <w:lastRenderedPageBreak/>
        <w:t>choice</w:t>
      </w:r>
      <w:r w:rsidRPr="00E14BF4">
        <w:rPr>
          <w:spacing w:val="-1"/>
          <w:szCs w:val="16"/>
        </w:rPr>
        <w:t xml:space="preserve"> </w:t>
      </w:r>
      <w:r w:rsidRPr="00E14BF4">
        <w:rPr>
          <w:szCs w:val="16"/>
        </w:rPr>
        <w:t>of</w:t>
      </w:r>
      <w:r w:rsidRPr="00E14BF4">
        <w:rPr>
          <w:spacing w:val="-1"/>
          <w:szCs w:val="16"/>
        </w:rPr>
        <w:t xml:space="preserve"> </w:t>
      </w:r>
      <w:r w:rsidRPr="00E14BF4">
        <w:rPr>
          <w:szCs w:val="16"/>
        </w:rPr>
        <w:t>t</w:t>
      </w:r>
      <w:r w:rsidRPr="00E14BF4">
        <w:rPr>
          <w:spacing w:val="-2"/>
          <w:szCs w:val="16"/>
        </w:rPr>
        <w:t>h</w:t>
      </w:r>
      <w:r w:rsidRPr="00E14BF4">
        <w:rPr>
          <w:szCs w:val="16"/>
        </w:rPr>
        <w:t>e power</w:t>
      </w:r>
      <w:r w:rsidRPr="00E14BF4">
        <w:rPr>
          <w:spacing w:val="-1"/>
          <w:szCs w:val="16"/>
        </w:rPr>
        <w:t xml:space="preserve"> </w:t>
      </w:r>
      <w:r w:rsidRPr="00E14BF4">
        <w:rPr>
          <w:szCs w:val="16"/>
        </w:rPr>
        <w:t>su</w:t>
      </w:r>
      <w:r w:rsidRPr="00E14BF4">
        <w:rPr>
          <w:spacing w:val="-2"/>
          <w:szCs w:val="16"/>
        </w:rPr>
        <w:t>p</w:t>
      </w:r>
      <w:r w:rsidRPr="00E14BF4">
        <w:rPr>
          <w:szCs w:val="16"/>
        </w:rPr>
        <w:t>ply</w:t>
      </w:r>
      <w:r w:rsidRPr="00E14BF4">
        <w:rPr>
          <w:spacing w:val="-2"/>
          <w:szCs w:val="16"/>
        </w:rPr>
        <w:t xml:space="preserve"> </w:t>
      </w:r>
      <w:r w:rsidRPr="00E14BF4">
        <w:rPr>
          <w:szCs w:val="16"/>
        </w:rPr>
        <w:t>voltage.</w:t>
      </w:r>
      <w:r w:rsidRPr="00E14BF4">
        <w:rPr>
          <w:spacing w:val="-1"/>
          <w:szCs w:val="16"/>
        </w:rPr>
        <w:t xml:space="preserve"> </w:t>
      </w:r>
      <w:r w:rsidRPr="00E14BF4">
        <w:rPr>
          <w:szCs w:val="16"/>
        </w:rPr>
        <w:t>Since perfor</w:t>
      </w:r>
      <w:r w:rsidRPr="00E14BF4">
        <w:rPr>
          <w:spacing w:val="-2"/>
          <w:szCs w:val="16"/>
        </w:rPr>
        <w:t>m</w:t>
      </w:r>
      <w:r w:rsidRPr="00E14BF4">
        <w:rPr>
          <w:szCs w:val="16"/>
        </w:rPr>
        <w:t>ance</w:t>
      </w:r>
      <w:r w:rsidRPr="00E14BF4">
        <w:rPr>
          <w:spacing w:val="-1"/>
          <w:szCs w:val="16"/>
        </w:rPr>
        <w:t xml:space="preserve"> </w:t>
      </w:r>
      <w:r w:rsidRPr="00E14BF4">
        <w:rPr>
          <w:szCs w:val="16"/>
        </w:rPr>
        <w:t>is</w:t>
      </w:r>
      <w:r w:rsidRPr="00E14BF4">
        <w:rPr>
          <w:w w:val="99"/>
          <w:szCs w:val="16"/>
        </w:rPr>
        <w:t xml:space="preserve"> </w:t>
      </w:r>
      <w:r w:rsidRPr="00E14BF4">
        <w:rPr>
          <w:szCs w:val="16"/>
        </w:rPr>
        <w:t>typically</w:t>
      </w:r>
      <w:r w:rsidRPr="00E14BF4">
        <w:rPr>
          <w:spacing w:val="9"/>
          <w:szCs w:val="16"/>
        </w:rPr>
        <w:t xml:space="preserve"> </w:t>
      </w:r>
      <w:r w:rsidRPr="00E14BF4">
        <w:rPr>
          <w:szCs w:val="16"/>
        </w:rPr>
        <w:t>not</w:t>
      </w:r>
      <w:r w:rsidRPr="00E14BF4">
        <w:rPr>
          <w:spacing w:val="9"/>
          <w:szCs w:val="16"/>
        </w:rPr>
        <w:t xml:space="preserve"> </w:t>
      </w:r>
      <w:r w:rsidRPr="00E14BF4">
        <w:rPr>
          <w:szCs w:val="16"/>
        </w:rPr>
        <w:t>a</w:t>
      </w:r>
      <w:r w:rsidRPr="00E14BF4">
        <w:rPr>
          <w:spacing w:val="9"/>
          <w:szCs w:val="16"/>
        </w:rPr>
        <w:t xml:space="preserve"> </w:t>
      </w:r>
      <w:r w:rsidRPr="00E14BF4">
        <w:rPr>
          <w:szCs w:val="16"/>
        </w:rPr>
        <w:t>critical</w:t>
      </w:r>
      <w:r w:rsidRPr="00E14BF4">
        <w:rPr>
          <w:spacing w:val="10"/>
          <w:szCs w:val="16"/>
        </w:rPr>
        <w:t xml:space="preserve"> </w:t>
      </w:r>
      <w:r w:rsidRPr="00E14BF4">
        <w:rPr>
          <w:szCs w:val="16"/>
        </w:rPr>
        <w:t>issue,</w:t>
      </w:r>
      <w:r w:rsidRPr="00E14BF4">
        <w:rPr>
          <w:spacing w:val="8"/>
          <w:szCs w:val="16"/>
        </w:rPr>
        <w:t xml:space="preserve"> </w:t>
      </w:r>
      <w:r w:rsidRPr="00E14BF4">
        <w:rPr>
          <w:szCs w:val="16"/>
        </w:rPr>
        <w:t>the</w:t>
      </w:r>
      <w:r w:rsidRPr="00E14BF4">
        <w:rPr>
          <w:spacing w:val="9"/>
          <w:szCs w:val="16"/>
        </w:rPr>
        <w:t xml:space="preserve"> </w:t>
      </w:r>
      <w:r w:rsidRPr="00E14BF4">
        <w:rPr>
          <w:szCs w:val="16"/>
        </w:rPr>
        <w:t>power</w:t>
      </w:r>
      <w:r w:rsidRPr="00E14BF4">
        <w:rPr>
          <w:spacing w:val="10"/>
          <w:szCs w:val="16"/>
        </w:rPr>
        <w:t xml:space="preserve"> </w:t>
      </w:r>
      <w:r w:rsidRPr="00E14BF4">
        <w:rPr>
          <w:szCs w:val="16"/>
        </w:rPr>
        <w:t>supply</w:t>
      </w:r>
      <w:r w:rsidRPr="00E14BF4">
        <w:rPr>
          <w:spacing w:val="9"/>
          <w:szCs w:val="16"/>
        </w:rPr>
        <w:t xml:space="preserve"> </w:t>
      </w:r>
      <w:r w:rsidRPr="00E14BF4">
        <w:rPr>
          <w:szCs w:val="16"/>
        </w:rPr>
        <w:t>voltage</w:t>
      </w:r>
      <w:r w:rsidRPr="00E14BF4">
        <w:rPr>
          <w:spacing w:val="9"/>
          <w:szCs w:val="16"/>
        </w:rPr>
        <w:t xml:space="preserve"> </w:t>
      </w:r>
      <w:r w:rsidRPr="00E14BF4">
        <w:rPr>
          <w:szCs w:val="16"/>
        </w:rPr>
        <w:t>of</w:t>
      </w:r>
      <w:r w:rsidRPr="00E14BF4">
        <w:rPr>
          <w:spacing w:val="9"/>
          <w:szCs w:val="16"/>
        </w:rPr>
        <w:t xml:space="preserve"> </w:t>
      </w:r>
      <w:r w:rsidRPr="00E14BF4">
        <w:rPr>
          <w:szCs w:val="16"/>
        </w:rPr>
        <w:t>inte</w:t>
      </w:r>
      <w:r w:rsidRPr="00E14BF4">
        <w:rPr>
          <w:spacing w:val="-1"/>
          <w:szCs w:val="16"/>
        </w:rPr>
        <w:t>l</w:t>
      </w:r>
      <w:r w:rsidRPr="00E14BF4">
        <w:rPr>
          <w:szCs w:val="16"/>
        </w:rPr>
        <w:t>ligent</w:t>
      </w:r>
      <w:r w:rsidRPr="00E14BF4">
        <w:rPr>
          <w:spacing w:val="10"/>
          <w:szCs w:val="16"/>
        </w:rPr>
        <w:t xml:space="preserve"> </w:t>
      </w:r>
      <w:r w:rsidRPr="00E14BF4">
        <w:rPr>
          <w:szCs w:val="16"/>
        </w:rPr>
        <w:t>sensor</w:t>
      </w:r>
      <w:r w:rsidRPr="00E14BF4">
        <w:rPr>
          <w:spacing w:val="9"/>
          <w:szCs w:val="16"/>
        </w:rPr>
        <w:t xml:space="preserve"> </w:t>
      </w:r>
      <w:r w:rsidRPr="00E14BF4">
        <w:rPr>
          <w:szCs w:val="16"/>
        </w:rPr>
        <w:t>nodes</w:t>
      </w:r>
      <w:r w:rsidRPr="00E14BF4">
        <w:rPr>
          <w:spacing w:val="9"/>
          <w:szCs w:val="16"/>
        </w:rPr>
        <w:t xml:space="preserve"> </w:t>
      </w:r>
      <w:r w:rsidRPr="00E14BF4">
        <w:rPr>
          <w:szCs w:val="16"/>
        </w:rPr>
        <w:t>is</w:t>
      </w:r>
      <w:r w:rsidRPr="00E14BF4">
        <w:rPr>
          <w:spacing w:val="10"/>
          <w:szCs w:val="16"/>
        </w:rPr>
        <w:t xml:space="preserve"> </w:t>
      </w:r>
      <w:r w:rsidRPr="00E14BF4">
        <w:rPr>
          <w:szCs w:val="16"/>
        </w:rPr>
        <w:t>typically</w:t>
      </w:r>
      <w:r w:rsidRPr="00E14BF4">
        <w:rPr>
          <w:w w:val="99"/>
          <w:szCs w:val="16"/>
        </w:rPr>
        <w:t xml:space="preserve"> </w:t>
      </w:r>
      <w:r w:rsidRPr="00E14BF4">
        <w:rPr>
          <w:szCs w:val="16"/>
        </w:rPr>
        <w:t>scaled</w:t>
      </w:r>
      <w:r w:rsidRPr="00E14BF4">
        <w:rPr>
          <w:spacing w:val="-9"/>
          <w:szCs w:val="16"/>
        </w:rPr>
        <w:t xml:space="preserve"> </w:t>
      </w:r>
      <w:r w:rsidRPr="00E14BF4">
        <w:rPr>
          <w:szCs w:val="16"/>
        </w:rPr>
        <w:t>to</w:t>
      </w:r>
      <w:r w:rsidRPr="00E14BF4">
        <w:rPr>
          <w:spacing w:val="-9"/>
          <w:szCs w:val="16"/>
        </w:rPr>
        <w:t xml:space="preserve"> </w:t>
      </w:r>
      <w:r w:rsidRPr="00E14BF4">
        <w:rPr>
          <w:spacing w:val="-2"/>
          <w:szCs w:val="16"/>
        </w:rPr>
        <w:t>m</w:t>
      </w:r>
      <w:r w:rsidRPr="00E14BF4">
        <w:rPr>
          <w:szCs w:val="16"/>
        </w:rPr>
        <w:t>ini</w:t>
      </w:r>
      <w:r w:rsidRPr="00E14BF4">
        <w:rPr>
          <w:spacing w:val="-2"/>
          <w:szCs w:val="16"/>
        </w:rPr>
        <w:t>m</w:t>
      </w:r>
      <w:r w:rsidRPr="00E14BF4">
        <w:rPr>
          <w:szCs w:val="16"/>
        </w:rPr>
        <w:t>ize</w:t>
      </w:r>
      <w:r w:rsidRPr="00E14BF4">
        <w:rPr>
          <w:spacing w:val="-9"/>
          <w:szCs w:val="16"/>
        </w:rPr>
        <w:t xml:space="preserve"> </w:t>
      </w:r>
      <w:r w:rsidRPr="00E14BF4">
        <w:rPr>
          <w:szCs w:val="16"/>
        </w:rPr>
        <w:t>the</w:t>
      </w:r>
      <w:r w:rsidRPr="00E14BF4">
        <w:rPr>
          <w:spacing w:val="-9"/>
          <w:szCs w:val="16"/>
        </w:rPr>
        <w:t xml:space="preserve"> </w:t>
      </w:r>
      <w:r w:rsidRPr="00E14BF4">
        <w:rPr>
          <w:szCs w:val="16"/>
        </w:rPr>
        <w:t>energy</w:t>
      </w:r>
      <w:r w:rsidRPr="00E14BF4">
        <w:rPr>
          <w:spacing w:val="-9"/>
          <w:szCs w:val="16"/>
        </w:rPr>
        <w:t xml:space="preserve"> </w:t>
      </w:r>
      <w:r w:rsidRPr="00E14BF4">
        <w:rPr>
          <w:szCs w:val="16"/>
        </w:rPr>
        <w:t>consumption.</w:t>
      </w:r>
    </w:p>
    <w:p w:rsidR="00D25E3F" w:rsidRPr="00E14BF4" w:rsidRDefault="00D25E3F" w:rsidP="00E14BF4">
      <w:pPr>
        <w:pStyle w:val="BodyText"/>
        <w:kinsoku w:val="0"/>
        <w:overflowPunct w:val="0"/>
        <w:spacing w:line="276" w:lineRule="auto"/>
        <w:ind w:left="-270" w:right="-180"/>
        <w:jc w:val="both"/>
        <w:rPr>
          <w:szCs w:val="16"/>
        </w:rPr>
      </w:pPr>
      <w:r w:rsidRPr="00E14BF4">
        <w:rPr>
          <w:szCs w:val="16"/>
        </w:rPr>
        <w:t>Due</w:t>
      </w:r>
      <w:r w:rsidRPr="00E14BF4">
        <w:rPr>
          <w:spacing w:val="9"/>
          <w:szCs w:val="16"/>
        </w:rPr>
        <w:t xml:space="preserve"> </w:t>
      </w:r>
      <w:r w:rsidRPr="00E14BF4">
        <w:rPr>
          <w:szCs w:val="16"/>
        </w:rPr>
        <w:t>to</w:t>
      </w:r>
      <w:r w:rsidRPr="00E14BF4">
        <w:rPr>
          <w:spacing w:val="10"/>
          <w:szCs w:val="16"/>
        </w:rPr>
        <w:t xml:space="preserve"> </w:t>
      </w:r>
      <w:r w:rsidRPr="00E14BF4">
        <w:rPr>
          <w:szCs w:val="16"/>
        </w:rPr>
        <w:t>the</w:t>
      </w:r>
      <w:r w:rsidRPr="00E14BF4">
        <w:rPr>
          <w:spacing w:val="9"/>
          <w:szCs w:val="16"/>
        </w:rPr>
        <w:t xml:space="preserve"> </w:t>
      </w:r>
      <w:r w:rsidRPr="00E14BF4">
        <w:rPr>
          <w:szCs w:val="16"/>
        </w:rPr>
        <w:t>li</w:t>
      </w:r>
      <w:r w:rsidRPr="00E14BF4">
        <w:rPr>
          <w:spacing w:val="-2"/>
          <w:szCs w:val="16"/>
        </w:rPr>
        <w:t>m</w:t>
      </w:r>
      <w:r w:rsidRPr="00E14BF4">
        <w:rPr>
          <w:szCs w:val="16"/>
        </w:rPr>
        <w:t>ited</w:t>
      </w:r>
      <w:r w:rsidRPr="00E14BF4">
        <w:rPr>
          <w:spacing w:val="10"/>
          <w:szCs w:val="16"/>
        </w:rPr>
        <w:t xml:space="preserve"> </w:t>
      </w:r>
      <w:r w:rsidRPr="00E14BF4">
        <w:rPr>
          <w:szCs w:val="16"/>
        </w:rPr>
        <w:t>available</w:t>
      </w:r>
      <w:r w:rsidRPr="00E14BF4">
        <w:rPr>
          <w:spacing w:val="9"/>
          <w:szCs w:val="16"/>
        </w:rPr>
        <w:t xml:space="preserve"> </w:t>
      </w:r>
      <w:r w:rsidRPr="00E14BF4">
        <w:rPr>
          <w:szCs w:val="16"/>
        </w:rPr>
        <w:t>energy</w:t>
      </w:r>
      <w:r w:rsidRPr="00E14BF4">
        <w:rPr>
          <w:spacing w:val="10"/>
          <w:szCs w:val="16"/>
        </w:rPr>
        <w:t xml:space="preserve"> </w:t>
      </w:r>
      <w:r w:rsidRPr="00E14BF4">
        <w:rPr>
          <w:szCs w:val="16"/>
        </w:rPr>
        <w:t>with</w:t>
      </w:r>
      <w:r w:rsidRPr="00E14BF4">
        <w:rPr>
          <w:spacing w:val="9"/>
          <w:szCs w:val="16"/>
        </w:rPr>
        <w:t xml:space="preserve"> </w:t>
      </w:r>
      <w:r w:rsidRPr="00E14BF4">
        <w:rPr>
          <w:szCs w:val="16"/>
        </w:rPr>
        <w:t>inte</w:t>
      </w:r>
      <w:r w:rsidRPr="00E14BF4">
        <w:rPr>
          <w:spacing w:val="-1"/>
          <w:szCs w:val="16"/>
        </w:rPr>
        <w:t>l</w:t>
      </w:r>
      <w:r w:rsidRPr="00E14BF4">
        <w:rPr>
          <w:szCs w:val="16"/>
        </w:rPr>
        <w:t>li</w:t>
      </w:r>
      <w:r w:rsidRPr="00E14BF4">
        <w:rPr>
          <w:spacing w:val="-2"/>
          <w:szCs w:val="16"/>
        </w:rPr>
        <w:t>g</w:t>
      </w:r>
      <w:r w:rsidRPr="00E14BF4">
        <w:rPr>
          <w:szCs w:val="16"/>
        </w:rPr>
        <w:t>ent</w:t>
      </w:r>
      <w:r w:rsidRPr="00E14BF4">
        <w:rPr>
          <w:spacing w:val="10"/>
          <w:szCs w:val="16"/>
        </w:rPr>
        <w:t xml:space="preserve"> </w:t>
      </w:r>
      <w:r w:rsidRPr="00E14BF4">
        <w:rPr>
          <w:szCs w:val="16"/>
        </w:rPr>
        <w:t>se</w:t>
      </w:r>
      <w:r w:rsidRPr="00E14BF4">
        <w:rPr>
          <w:spacing w:val="-1"/>
          <w:szCs w:val="16"/>
        </w:rPr>
        <w:t>n</w:t>
      </w:r>
      <w:r w:rsidRPr="00E14BF4">
        <w:rPr>
          <w:szCs w:val="16"/>
        </w:rPr>
        <w:t>s</w:t>
      </w:r>
      <w:r w:rsidRPr="00E14BF4">
        <w:rPr>
          <w:spacing w:val="-1"/>
          <w:szCs w:val="16"/>
        </w:rPr>
        <w:t>o</w:t>
      </w:r>
      <w:r w:rsidRPr="00E14BF4">
        <w:rPr>
          <w:szCs w:val="16"/>
        </w:rPr>
        <w:t>r</w:t>
      </w:r>
      <w:r w:rsidRPr="00E14BF4">
        <w:rPr>
          <w:spacing w:val="9"/>
          <w:szCs w:val="16"/>
        </w:rPr>
        <w:t xml:space="preserve"> </w:t>
      </w:r>
      <w:r w:rsidRPr="00E14BF4">
        <w:rPr>
          <w:spacing w:val="-1"/>
          <w:szCs w:val="16"/>
        </w:rPr>
        <w:t>nod</w:t>
      </w:r>
      <w:r w:rsidRPr="00E14BF4">
        <w:rPr>
          <w:szCs w:val="16"/>
        </w:rPr>
        <w:t>es,</w:t>
      </w:r>
      <w:r w:rsidRPr="00E14BF4">
        <w:rPr>
          <w:spacing w:val="10"/>
          <w:szCs w:val="16"/>
        </w:rPr>
        <w:t xml:space="preserve"> </w:t>
      </w:r>
      <w:r w:rsidRPr="00E14BF4">
        <w:rPr>
          <w:szCs w:val="16"/>
        </w:rPr>
        <w:t>the</w:t>
      </w:r>
      <w:r w:rsidRPr="00E14BF4">
        <w:rPr>
          <w:spacing w:val="9"/>
          <w:szCs w:val="16"/>
        </w:rPr>
        <w:t xml:space="preserve"> </w:t>
      </w:r>
      <w:r w:rsidRPr="00E14BF4">
        <w:rPr>
          <w:spacing w:val="-1"/>
          <w:szCs w:val="16"/>
        </w:rPr>
        <w:t>de</w:t>
      </w:r>
      <w:r w:rsidRPr="00E14BF4">
        <w:rPr>
          <w:szCs w:val="16"/>
        </w:rPr>
        <w:t>sira</w:t>
      </w:r>
      <w:r w:rsidRPr="00E14BF4">
        <w:rPr>
          <w:spacing w:val="-1"/>
          <w:szCs w:val="16"/>
        </w:rPr>
        <w:t>b</w:t>
      </w:r>
      <w:r w:rsidRPr="00E14BF4">
        <w:rPr>
          <w:szCs w:val="16"/>
        </w:rPr>
        <w:t>le</w:t>
      </w:r>
      <w:r w:rsidRPr="00E14BF4">
        <w:rPr>
          <w:spacing w:val="10"/>
          <w:szCs w:val="16"/>
        </w:rPr>
        <w:t xml:space="preserve"> </w:t>
      </w:r>
      <w:r w:rsidRPr="00E14BF4">
        <w:rPr>
          <w:szCs w:val="16"/>
        </w:rPr>
        <w:t>(o</w:t>
      </w:r>
      <w:r w:rsidRPr="00E14BF4">
        <w:rPr>
          <w:spacing w:val="-1"/>
          <w:szCs w:val="16"/>
        </w:rPr>
        <w:t>p</w:t>
      </w:r>
      <w:r w:rsidRPr="00E14BF4">
        <w:rPr>
          <w:szCs w:val="16"/>
        </w:rPr>
        <w:t>t</w:t>
      </w:r>
      <w:r w:rsidRPr="00E14BF4">
        <w:rPr>
          <w:spacing w:val="-1"/>
          <w:szCs w:val="16"/>
        </w:rPr>
        <w:t>im</w:t>
      </w:r>
      <w:r w:rsidRPr="00E14BF4">
        <w:rPr>
          <w:spacing w:val="1"/>
          <w:szCs w:val="16"/>
        </w:rPr>
        <w:t>u</w:t>
      </w:r>
      <w:r w:rsidRPr="00E14BF4">
        <w:rPr>
          <w:spacing w:val="-1"/>
          <w:szCs w:val="16"/>
        </w:rPr>
        <w:t>m)</w:t>
      </w:r>
      <w:r w:rsidRPr="00E14BF4">
        <w:rPr>
          <w:spacing w:val="-1"/>
          <w:w w:val="99"/>
          <w:szCs w:val="16"/>
        </w:rPr>
        <w:t xml:space="preserve"> </w:t>
      </w:r>
      <w:r w:rsidRPr="00E14BF4">
        <w:rPr>
          <w:szCs w:val="16"/>
        </w:rPr>
        <w:t>power</w:t>
      </w:r>
      <w:r w:rsidRPr="00E14BF4">
        <w:rPr>
          <w:spacing w:val="10"/>
          <w:szCs w:val="16"/>
        </w:rPr>
        <w:t xml:space="preserve"> </w:t>
      </w:r>
      <w:r w:rsidRPr="00E14BF4">
        <w:rPr>
          <w:szCs w:val="16"/>
        </w:rPr>
        <w:t>supply</w:t>
      </w:r>
      <w:r w:rsidRPr="00E14BF4">
        <w:rPr>
          <w:spacing w:val="11"/>
          <w:szCs w:val="16"/>
        </w:rPr>
        <w:t xml:space="preserve"> </w:t>
      </w:r>
      <w:r w:rsidRPr="00E14BF4">
        <w:rPr>
          <w:szCs w:val="16"/>
        </w:rPr>
        <w:t>voltage</w:t>
      </w:r>
      <w:r w:rsidRPr="00E14BF4">
        <w:rPr>
          <w:spacing w:val="10"/>
          <w:szCs w:val="16"/>
        </w:rPr>
        <w:t xml:space="preserve"> </w:t>
      </w:r>
      <w:r w:rsidRPr="00E14BF4">
        <w:rPr>
          <w:szCs w:val="16"/>
        </w:rPr>
        <w:t>is</w:t>
      </w:r>
      <w:r w:rsidRPr="00E14BF4">
        <w:rPr>
          <w:spacing w:val="11"/>
          <w:szCs w:val="16"/>
        </w:rPr>
        <w:t xml:space="preserve"> </w:t>
      </w:r>
      <w:r w:rsidRPr="00E14BF4">
        <w:rPr>
          <w:szCs w:val="16"/>
        </w:rPr>
        <w:t>the</w:t>
      </w:r>
      <w:r w:rsidRPr="00E14BF4">
        <w:rPr>
          <w:spacing w:val="11"/>
          <w:szCs w:val="16"/>
        </w:rPr>
        <w:t xml:space="preserve"> </w:t>
      </w:r>
      <w:r w:rsidRPr="00E14BF4">
        <w:rPr>
          <w:szCs w:val="16"/>
        </w:rPr>
        <w:t>voltage</w:t>
      </w:r>
      <w:r w:rsidRPr="00E14BF4">
        <w:rPr>
          <w:spacing w:val="10"/>
          <w:szCs w:val="16"/>
        </w:rPr>
        <w:t xml:space="preserve"> </w:t>
      </w:r>
      <w:r w:rsidRPr="00E14BF4">
        <w:rPr>
          <w:szCs w:val="16"/>
        </w:rPr>
        <w:t>level</w:t>
      </w:r>
      <w:r w:rsidRPr="00E14BF4">
        <w:rPr>
          <w:spacing w:val="11"/>
          <w:szCs w:val="16"/>
        </w:rPr>
        <w:t xml:space="preserve"> </w:t>
      </w:r>
      <w:r w:rsidRPr="00E14BF4">
        <w:rPr>
          <w:szCs w:val="16"/>
        </w:rPr>
        <w:t>t</w:t>
      </w:r>
      <w:r w:rsidRPr="00E14BF4">
        <w:rPr>
          <w:spacing w:val="-2"/>
          <w:szCs w:val="16"/>
        </w:rPr>
        <w:t>h</w:t>
      </w:r>
      <w:r w:rsidRPr="00E14BF4">
        <w:rPr>
          <w:szCs w:val="16"/>
        </w:rPr>
        <w:t>at</w:t>
      </w:r>
      <w:r w:rsidRPr="00E14BF4">
        <w:rPr>
          <w:spacing w:val="11"/>
          <w:szCs w:val="16"/>
        </w:rPr>
        <w:t xml:space="preserve"> </w:t>
      </w:r>
      <w:r w:rsidRPr="00E14BF4">
        <w:rPr>
          <w:spacing w:val="-2"/>
          <w:szCs w:val="16"/>
        </w:rPr>
        <w:t>m</w:t>
      </w:r>
      <w:r w:rsidRPr="00E14BF4">
        <w:rPr>
          <w:szCs w:val="16"/>
        </w:rPr>
        <w:t>in</w:t>
      </w:r>
      <w:r w:rsidRPr="00E14BF4">
        <w:rPr>
          <w:spacing w:val="1"/>
          <w:szCs w:val="16"/>
        </w:rPr>
        <w:t>i</w:t>
      </w:r>
      <w:r w:rsidRPr="00E14BF4">
        <w:rPr>
          <w:spacing w:val="-2"/>
          <w:szCs w:val="16"/>
        </w:rPr>
        <w:t>m</w:t>
      </w:r>
      <w:r w:rsidRPr="00E14BF4">
        <w:rPr>
          <w:szCs w:val="16"/>
        </w:rPr>
        <w:t>izes</w:t>
      </w:r>
      <w:r w:rsidRPr="00E14BF4">
        <w:rPr>
          <w:spacing w:val="12"/>
          <w:szCs w:val="16"/>
        </w:rPr>
        <w:t xml:space="preserve"> </w:t>
      </w:r>
      <w:r w:rsidRPr="00E14BF4">
        <w:rPr>
          <w:szCs w:val="16"/>
        </w:rPr>
        <w:t>the</w:t>
      </w:r>
      <w:r w:rsidRPr="00E14BF4">
        <w:rPr>
          <w:spacing w:val="12"/>
          <w:szCs w:val="16"/>
        </w:rPr>
        <w:t xml:space="preserve"> </w:t>
      </w:r>
      <w:r w:rsidRPr="00E14BF4">
        <w:rPr>
          <w:szCs w:val="16"/>
        </w:rPr>
        <w:t>energy</w:t>
      </w:r>
      <w:r w:rsidRPr="00E14BF4">
        <w:rPr>
          <w:spacing w:val="11"/>
          <w:szCs w:val="16"/>
        </w:rPr>
        <w:t xml:space="preserve"> </w:t>
      </w:r>
      <w:r w:rsidRPr="00E14BF4">
        <w:rPr>
          <w:szCs w:val="16"/>
        </w:rPr>
        <w:t>consu</w:t>
      </w:r>
      <w:r w:rsidRPr="00E14BF4">
        <w:rPr>
          <w:spacing w:val="-2"/>
          <w:szCs w:val="16"/>
        </w:rPr>
        <w:t>m</w:t>
      </w:r>
      <w:r w:rsidRPr="00E14BF4">
        <w:rPr>
          <w:szCs w:val="16"/>
        </w:rPr>
        <w:t>ption</w:t>
      </w:r>
      <w:r w:rsidRPr="00E14BF4">
        <w:rPr>
          <w:spacing w:val="12"/>
          <w:szCs w:val="16"/>
        </w:rPr>
        <w:t xml:space="preserve"> </w:t>
      </w:r>
      <w:r w:rsidRPr="00E14BF4">
        <w:rPr>
          <w:szCs w:val="16"/>
        </w:rPr>
        <w:t>per</w:t>
      </w:r>
      <w:r w:rsidRPr="00E14BF4">
        <w:rPr>
          <w:w w:val="99"/>
          <w:szCs w:val="16"/>
        </w:rPr>
        <w:t xml:space="preserve"> </w:t>
      </w:r>
      <w:r w:rsidRPr="00E14BF4">
        <w:rPr>
          <w:szCs w:val="16"/>
        </w:rPr>
        <w:t>operation.</w:t>
      </w:r>
      <w:r w:rsidRPr="00E14BF4">
        <w:rPr>
          <w:spacing w:val="33"/>
          <w:szCs w:val="16"/>
        </w:rPr>
        <w:t xml:space="preserve"> </w:t>
      </w:r>
      <w:r w:rsidRPr="00E14BF4">
        <w:rPr>
          <w:spacing w:val="-2"/>
          <w:szCs w:val="16"/>
        </w:rPr>
        <w:t>T</w:t>
      </w:r>
      <w:r w:rsidRPr="00E14BF4">
        <w:rPr>
          <w:szCs w:val="16"/>
        </w:rPr>
        <w:t>he</w:t>
      </w:r>
      <w:r w:rsidRPr="00E14BF4">
        <w:rPr>
          <w:spacing w:val="33"/>
          <w:szCs w:val="16"/>
        </w:rPr>
        <w:t xml:space="preserve"> </w:t>
      </w:r>
      <w:r w:rsidRPr="00E14BF4">
        <w:rPr>
          <w:szCs w:val="16"/>
        </w:rPr>
        <w:t>total</w:t>
      </w:r>
      <w:r w:rsidRPr="00E14BF4">
        <w:rPr>
          <w:spacing w:val="34"/>
          <w:szCs w:val="16"/>
        </w:rPr>
        <w:t xml:space="preserve"> </w:t>
      </w:r>
      <w:r w:rsidRPr="00E14BF4">
        <w:rPr>
          <w:szCs w:val="16"/>
        </w:rPr>
        <w:t>energy</w:t>
      </w:r>
      <w:r w:rsidRPr="00E14BF4">
        <w:rPr>
          <w:spacing w:val="33"/>
          <w:szCs w:val="16"/>
        </w:rPr>
        <w:t xml:space="preserve"> </w:t>
      </w:r>
      <w:r w:rsidRPr="00E14BF4">
        <w:rPr>
          <w:szCs w:val="16"/>
        </w:rPr>
        <w:t>consu</w:t>
      </w:r>
      <w:r w:rsidRPr="00E14BF4">
        <w:rPr>
          <w:spacing w:val="-2"/>
          <w:szCs w:val="16"/>
        </w:rPr>
        <w:t>m</w:t>
      </w:r>
      <w:r w:rsidRPr="00E14BF4">
        <w:rPr>
          <w:szCs w:val="16"/>
        </w:rPr>
        <w:t>ption</w:t>
      </w:r>
      <w:r w:rsidRPr="00E14BF4">
        <w:rPr>
          <w:spacing w:val="34"/>
          <w:szCs w:val="16"/>
        </w:rPr>
        <w:t xml:space="preserve"> </w:t>
      </w:r>
      <w:r w:rsidRPr="00E14BF4">
        <w:rPr>
          <w:szCs w:val="16"/>
        </w:rPr>
        <w:t>of</w:t>
      </w:r>
      <w:r w:rsidRPr="00E14BF4">
        <w:rPr>
          <w:spacing w:val="33"/>
          <w:szCs w:val="16"/>
        </w:rPr>
        <w:t xml:space="preserve"> </w:t>
      </w:r>
      <w:r w:rsidRPr="00E14BF4">
        <w:rPr>
          <w:szCs w:val="16"/>
        </w:rPr>
        <w:t>an</w:t>
      </w:r>
      <w:r w:rsidRPr="00E14BF4">
        <w:rPr>
          <w:spacing w:val="34"/>
          <w:szCs w:val="16"/>
        </w:rPr>
        <w:t xml:space="preserve"> </w:t>
      </w:r>
      <w:r w:rsidRPr="00E14BF4">
        <w:rPr>
          <w:szCs w:val="16"/>
        </w:rPr>
        <w:t>i</w:t>
      </w:r>
      <w:r w:rsidRPr="00E14BF4">
        <w:rPr>
          <w:spacing w:val="-1"/>
          <w:szCs w:val="16"/>
        </w:rPr>
        <w:t>ntegrate</w:t>
      </w:r>
      <w:r w:rsidRPr="00E14BF4">
        <w:rPr>
          <w:szCs w:val="16"/>
        </w:rPr>
        <w:t>d</w:t>
      </w:r>
      <w:r w:rsidRPr="00E14BF4">
        <w:rPr>
          <w:spacing w:val="33"/>
          <w:szCs w:val="16"/>
        </w:rPr>
        <w:t xml:space="preserve"> </w:t>
      </w:r>
      <w:r w:rsidRPr="00E14BF4">
        <w:rPr>
          <w:spacing w:val="-1"/>
          <w:szCs w:val="16"/>
        </w:rPr>
        <w:t>circui</w:t>
      </w:r>
      <w:r w:rsidRPr="00E14BF4">
        <w:rPr>
          <w:szCs w:val="16"/>
        </w:rPr>
        <w:t>t</w:t>
      </w:r>
      <w:r w:rsidRPr="00E14BF4">
        <w:rPr>
          <w:spacing w:val="34"/>
          <w:szCs w:val="16"/>
        </w:rPr>
        <w:t xml:space="preserve"> </w:t>
      </w:r>
      <w:r w:rsidRPr="00E14BF4">
        <w:rPr>
          <w:spacing w:val="-1"/>
          <w:szCs w:val="16"/>
        </w:rPr>
        <w:t>i</w:t>
      </w:r>
      <w:r w:rsidRPr="00E14BF4">
        <w:rPr>
          <w:szCs w:val="16"/>
        </w:rPr>
        <w:t>s</w:t>
      </w:r>
      <w:r w:rsidRPr="00E14BF4">
        <w:rPr>
          <w:spacing w:val="33"/>
          <w:szCs w:val="16"/>
        </w:rPr>
        <w:t xml:space="preserve"> </w:t>
      </w:r>
      <w:r w:rsidRPr="00E14BF4">
        <w:rPr>
          <w:spacing w:val="-1"/>
          <w:szCs w:val="16"/>
        </w:rPr>
        <w:t>p</w:t>
      </w:r>
      <w:r w:rsidRPr="00E14BF4">
        <w:rPr>
          <w:szCs w:val="16"/>
        </w:rPr>
        <w:t>ri</w:t>
      </w:r>
      <w:r w:rsidRPr="00E14BF4">
        <w:rPr>
          <w:spacing w:val="-2"/>
          <w:szCs w:val="16"/>
        </w:rPr>
        <w:t>m</w:t>
      </w:r>
      <w:r w:rsidRPr="00E14BF4">
        <w:rPr>
          <w:szCs w:val="16"/>
        </w:rPr>
        <w:t>arily</w:t>
      </w:r>
      <w:r w:rsidRPr="00E14BF4">
        <w:rPr>
          <w:spacing w:val="34"/>
          <w:szCs w:val="16"/>
        </w:rPr>
        <w:t xml:space="preserve"> </w:t>
      </w:r>
      <w:r w:rsidRPr="00E14BF4">
        <w:rPr>
          <w:szCs w:val="16"/>
        </w:rPr>
        <w:t>composed</w:t>
      </w:r>
      <w:r w:rsidRPr="00E14BF4">
        <w:rPr>
          <w:spacing w:val="33"/>
          <w:szCs w:val="16"/>
        </w:rPr>
        <w:t xml:space="preserve"> </w:t>
      </w:r>
      <w:r w:rsidRPr="00E14BF4">
        <w:rPr>
          <w:szCs w:val="16"/>
        </w:rPr>
        <w:t>of dyna</w:t>
      </w:r>
      <w:r w:rsidRPr="00E14BF4">
        <w:rPr>
          <w:spacing w:val="-2"/>
          <w:szCs w:val="16"/>
        </w:rPr>
        <w:t>m</w:t>
      </w:r>
      <w:r w:rsidRPr="00E14BF4">
        <w:rPr>
          <w:szCs w:val="16"/>
        </w:rPr>
        <w:t>ic</w:t>
      </w:r>
      <w:r w:rsidRPr="00E14BF4">
        <w:rPr>
          <w:spacing w:val="22"/>
          <w:szCs w:val="16"/>
        </w:rPr>
        <w:t xml:space="preserve"> </w:t>
      </w:r>
      <w:r w:rsidRPr="00E14BF4">
        <w:rPr>
          <w:szCs w:val="16"/>
        </w:rPr>
        <w:t>switching</w:t>
      </w:r>
      <w:r w:rsidRPr="00E14BF4">
        <w:rPr>
          <w:spacing w:val="23"/>
          <w:szCs w:val="16"/>
        </w:rPr>
        <w:t xml:space="preserve"> </w:t>
      </w:r>
      <w:r w:rsidRPr="00E14BF4">
        <w:rPr>
          <w:szCs w:val="16"/>
        </w:rPr>
        <w:t>energy</w:t>
      </w:r>
      <w:r w:rsidRPr="00E14BF4">
        <w:rPr>
          <w:spacing w:val="23"/>
          <w:szCs w:val="16"/>
        </w:rPr>
        <w:t xml:space="preserve"> </w:t>
      </w:r>
      <w:r w:rsidRPr="00E14BF4">
        <w:rPr>
          <w:szCs w:val="16"/>
        </w:rPr>
        <w:t>consu</w:t>
      </w:r>
      <w:r w:rsidRPr="00E14BF4">
        <w:rPr>
          <w:spacing w:val="-2"/>
          <w:szCs w:val="16"/>
        </w:rPr>
        <w:t>m</w:t>
      </w:r>
      <w:r w:rsidRPr="00E14BF4">
        <w:rPr>
          <w:szCs w:val="16"/>
        </w:rPr>
        <w:t>ption</w:t>
      </w:r>
      <w:r w:rsidRPr="00E14BF4">
        <w:rPr>
          <w:spacing w:val="23"/>
          <w:szCs w:val="16"/>
        </w:rPr>
        <w:t xml:space="preserve"> </w:t>
      </w:r>
      <w:r w:rsidRPr="00E14BF4">
        <w:rPr>
          <w:spacing w:val="-1"/>
          <w:szCs w:val="16"/>
        </w:rPr>
        <w:t>(</w:t>
      </w:r>
      <w:r w:rsidRPr="00E14BF4">
        <w:rPr>
          <w:i/>
          <w:iCs/>
          <w:spacing w:val="-1"/>
          <w:szCs w:val="16"/>
        </w:rPr>
        <w:t>E</w:t>
      </w:r>
      <w:r w:rsidRPr="00E14BF4">
        <w:rPr>
          <w:i/>
          <w:iCs/>
          <w:position w:val="-3"/>
          <w:szCs w:val="16"/>
        </w:rPr>
        <w:t>dy</w:t>
      </w:r>
      <w:r w:rsidRPr="00E14BF4">
        <w:rPr>
          <w:i/>
          <w:iCs/>
          <w:spacing w:val="-1"/>
          <w:position w:val="-3"/>
          <w:szCs w:val="16"/>
        </w:rPr>
        <w:t>n</w:t>
      </w:r>
      <w:r w:rsidRPr="00E14BF4">
        <w:rPr>
          <w:szCs w:val="16"/>
        </w:rPr>
        <w:t>)</w:t>
      </w:r>
      <w:r w:rsidRPr="00E14BF4">
        <w:rPr>
          <w:spacing w:val="22"/>
          <w:szCs w:val="16"/>
        </w:rPr>
        <w:t xml:space="preserve"> </w:t>
      </w:r>
      <w:r w:rsidRPr="00E14BF4">
        <w:rPr>
          <w:szCs w:val="16"/>
        </w:rPr>
        <w:t>and</w:t>
      </w:r>
      <w:r w:rsidRPr="00E14BF4">
        <w:rPr>
          <w:spacing w:val="23"/>
          <w:szCs w:val="16"/>
        </w:rPr>
        <w:t xml:space="preserve"> </w:t>
      </w:r>
      <w:r w:rsidRPr="00E14BF4">
        <w:rPr>
          <w:szCs w:val="16"/>
        </w:rPr>
        <w:t>leakage</w:t>
      </w:r>
      <w:r w:rsidRPr="00E14BF4">
        <w:rPr>
          <w:spacing w:val="23"/>
          <w:szCs w:val="16"/>
        </w:rPr>
        <w:t xml:space="preserve"> </w:t>
      </w:r>
      <w:r w:rsidRPr="00E14BF4">
        <w:rPr>
          <w:szCs w:val="16"/>
        </w:rPr>
        <w:t>energy</w:t>
      </w:r>
      <w:r w:rsidRPr="00E14BF4">
        <w:rPr>
          <w:spacing w:val="23"/>
          <w:szCs w:val="16"/>
        </w:rPr>
        <w:t xml:space="preserve"> </w:t>
      </w:r>
      <w:r w:rsidRPr="00E14BF4">
        <w:rPr>
          <w:szCs w:val="16"/>
        </w:rPr>
        <w:t>consu</w:t>
      </w:r>
      <w:r w:rsidRPr="00E14BF4">
        <w:rPr>
          <w:spacing w:val="-2"/>
          <w:szCs w:val="16"/>
        </w:rPr>
        <w:t>m</w:t>
      </w:r>
      <w:r w:rsidRPr="00E14BF4">
        <w:rPr>
          <w:szCs w:val="16"/>
        </w:rPr>
        <w:t>ption</w:t>
      </w:r>
      <w:r w:rsidRPr="00E14BF4">
        <w:rPr>
          <w:spacing w:val="23"/>
          <w:szCs w:val="16"/>
        </w:rPr>
        <w:t xml:space="preserve"> </w:t>
      </w:r>
      <w:r w:rsidRPr="00E14BF4">
        <w:rPr>
          <w:spacing w:val="-1"/>
          <w:szCs w:val="16"/>
        </w:rPr>
        <w:t>(</w:t>
      </w:r>
      <w:r w:rsidRPr="00E14BF4">
        <w:rPr>
          <w:i/>
          <w:iCs/>
          <w:spacing w:val="-1"/>
          <w:szCs w:val="16"/>
        </w:rPr>
        <w:t>E</w:t>
      </w:r>
      <w:r w:rsidRPr="00E14BF4">
        <w:rPr>
          <w:i/>
          <w:iCs/>
          <w:position w:val="-3"/>
          <w:szCs w:val="16"/>
        </w:rPr>
        <w:t>lea</w:t>
      </w:r>
      <w:r w:rsidRPr="00E14BF4">
        <w:rPr>
          <w:i/>
          <w:iCs/>
          <w:spacing w:val="-1"/>
          <w:position w:val="-3"/>
          <w:szCs w:val="16"/>
        </w:rPr>
        <w:t>k</w:t>
      </w:r>
      <w:r w:rsidRPr="00E14BF4">
        <w:rPr>
          <w:szCs w:val="16"/>
        </w:rPr>
        <w:t>).</w:t>
      </w:r>
      <w:r w:rsidRPr="00E14BF4">
        <w:rPr>
          <w:spacing w:val="23"/>
          <w:szCs w:val="16"/>
        </w:rPr>
        <w:t xml:space="preserve"> </w:t>
      </w:r>
      <w:r w:rsidRPr="00E14BF4">
        <w:rPr>
          <w:szCs w:val="16"/>
        </w:rPr>
        <w:t>The</w:t>
      </w:r>
      <w:r w:rsidRPr="00E14BF4">
        <w:rPr>
          <w:w w:val="99"/>
          <w:szCs w:val="16"/>
        </w:rPr>
        <w:t xml:space="preserve"> </w:t>
      </w:r>
      <w:r w:rsidRPr="00E14BF4">
        <w:rPr>
          <w:szCs w:val="16"/>
        </w:rPr>
        <w:t>dyna</w:t>
      </w:r>
      <w:r w:rsidRPr="00E14BF4">
        <w:rPr>
          <w:spacing w:val="-2"/>
          <w:szCs w:val="16"/>
        </w:rPr>
        <w:t>m</w:t>
      </w:r>
      <w:r w:rsidRPr="00E14BF4">
        <w:rPr>
          <w:szCs w:val="16"/>
        </w:rPr>
        <w:t>ic</w:t>
      </w:r>
      <w:r w:rsidRPr="00E14BF4">
        <w:rPr>
          <w:spacing w:val="14"/>
          <w:szCs w:val="16"/>
        </w:rPr>
        <w:t xml:space="preserve"> </w:t>
      </w:r>
      <w:r w:rsidRPr="00E14BF4">
        <w:rPr>
          <w:szCs w:val="16"/>
        </w:rPr>
        <w:t>switching</w:t>
      </w:r>
      <w:r w:rsidRPr="00E14BF4">
        <w:rPr>
          <w:spacing w:val="14"/>
          <w:szCs w:val="16"/>
        </w:rPr>
        <w:t xml:space="preserve"> </w:t>
      </w:r>
      <w:r w:rsidRPr="00E14BF4">
        <w:rPr>
          <w:szCs w:val="16"/>
        </w:rPr>
        <w:t>energy</w:t>
      </w:r>
      <w:r w:rsidRPr="00E14BF4">
        <w:rPr>
          <w:spacing w:val="14"/>
          <w:szCs w:val="16"/>
        </w:rPr>
        <w:t xml:space="preserve"> </w:t>
      </w:r>
      <w:r w:rsidRPr="00E14BF4">
        <w:rPr>
          <w:szCs w:val="16"/>
        </w:rPr>
        <w:t>consu</w:t>
      </w:r>
      <w:r w:rsidRPr="00E14BF4">
        <w:rPr>
          <w:spacing w:val="-2"/>
          <w:szCs w:val="16"/>
        </w:rPr>
        <w:t>m</w:t>
      </w:r>
      <w:r w:rsidRPr="00E14BF4">
        <w:rPr>
          <w:szCs w:val="16"/>
        </w:rPr>
        <w:t>ption</w:t>
      </w:r>
      <w:r w:rsidRPr="00E14BF4">
        <w:rPr>
          <w:spacing w:val="14"/>
          <w:szCs w:val="16"/>
        </w:rPr>
        <w:t xml:space="preserve"> </w:t>
      </w:r>
      <w:r w:rsidRPr="00E14BF4">
        <w:rPr>
          <w:szCs w:val="16"/>
        </w:rPr>
        <w:t>of</w:t>
      </w:r>
      <w:r w:rsidRPr="00E14BF4">
        <w:rPr>
          <w:spacing w:val="14"/>
          <w:szCs w:val="16"/>
        </w:rPr>
        <w:t xml:space="preserve"> </w:t>
      </w:r>
      <w:r w:rsidRPr="00E14BF4">
        <w:rPr>
          <w:szCs w:val="16"/>
        </w:rPr>
        <w:t>a</w:t>
      </w:r>
      <w:r w:rsidRPr="00E14BF4">
        <w:rPr>
          <w:spacing w:val="14"/>
          <w:szCs w:val="16"/>
        </w:rPr>
        <w:t xml:space="preserve"> </w:t>
      </w:r>
      <w:r w:rsidRPr="00E14BF4">
        <w:rPr>
          <w:szCs w:val="16"/>
        </w:rPr>
        <w:t>CMOS</w:t>
      </w:r>
      <w:r w:rsidRPr="00E14BF4">
        <w:rPr>
          <w:spacing w:val="13"/>
          <w:szCs w:val="16"/>
        </w:rPr>
        <w:t xml:space="preserve"> </w:t>
      </w:r>
      <w:r w:rsidRPr="00E14BF4">
        <w:rPr>
          <w:szCs w:val="16"/>
        </w:rPr>
        <w:t>logic</w:t>
      </w:r>
      <w:r w:rsidRPr="00E14BF4">
        <w:rPr>
          <w:spacing w:val="15"/>
          <w:szCs w:val="16"/>
        </w:rPr>
        <w:t xml:space="preserve"> </w:t>
      </w:r>
      <w:r w:rsidRPr="00E14BF4">
        <w:rPr>
          <w:szCs w:val="16"/>
        </w:rPr>
        <w:t>gate</w:t>
      </w:r>
      <w:r w:rsidRPr="00E14BF4">
        <w:rPr>
          <w:spacing w:val="14"/>
          <w:szCs w:val="16"/>
        </w:rPr>
        <w:t xml:space="preserve"> </w:t>
      </w:r>
      <w:r w:rsidRPr="00E14BF4">
        <w:rPr>
          <w:szCs w:val="16"/>
        </w:rPr>
        <w:t>(assu</w:t>
      </w:r>
      <w:r w:rsidRPr="00E14BF4">
        <w:rPr>
          <w:spacing w:val="-2"/>
          <w:szCs w:val="16"/>
        </w:rPr>
        <w:t>m</w:t>
      </w:r>
      <w:r w:rsidRPr="00E14BF4">
        <w:rPr>
          <w:spacing w:val="1"/>
          <w:szCs w:val="16"/>
        </w:rPr>
        <w:t>i</w:t>
      </w:r>
      <w:r w:rsidRPr="00E14BF4">
        <w:rPr>
          <w:szCs w:val="16"/>
        </w:rPr>
        <w:t>ng</w:t>
      </w:r>
      <w:r w:rsidRPr="00E14BF4">
        <w:rPr>
          <w:spacing w:val="14"/>
          <w:szCs w:val="16"/>
        </w:rPr>
        <w:t xml:space="preserve"> </w:t>
      </w:r>
      <w:r w:rsidRPr="00E14BF4">
        <w:rPr>
          <w:szCs w:val="16"/>
        </w:rPr>
        <w:t>the</w:t>
      </w:r>
      <w:r w:rsidRPr="00E14BF4">
        <w:rPr>
          <w:spacing w:val="14"/>
          <w:szCs w:val="16"/>
        </w:rPr>
        <w:t xml:space="preserve"> </w:t>
      </w:r>
      <w:r w:rsidRPr="00E14BF4">
        <w:rPr>
          <w:szCs w:val="16"/>
        </w:rPr>
        <w:t>output</w:t>
      </w:r>
      <w:r w:rsidRPr="00E14BF4">
        <w:rPr>
          <w:spacing w:val="14"/>
          <w:szCs w:val="16"/>
        </w:rPr>
        <w:t xml:space="preserve"> </w:t>
      </w:r>
      <w:r w:rsidRPr="00E14BF4">
        <w:rPr>
          <w:szCs w:val="16"/>
        </w:rPr>
        <w:t>voltage</w:t>
      </w:r>
      <w:r w:rsidRPr="00E14BF4">
        <w:rPr>
          <w:w w:val="99"/>
          <w:szCs w:val="16"/>
        </w:rPr>
        <w:t xml:space="preserve"> </w:t>
      </w:r>
      <w:r w:rsidRPr="00E14BF4">
        <w:rPr>
          <w:szCs w:val="16"/>
        </w:rPr>
        <w:t>swing</w:t>
      </w:r>
      <w:r w:rsidRPr="00E14BF4">
        <w:rPr>
          <w:spacing w:val="-3"/>
          <w:szCs w:val="16"/>
        </w:rPr>
        <w:t xml:space="preserve"> </w:t>
      </w:r>
      <w:r w:rsidRPr="00E14BF4">
        <w:rPr>
          <w:szCs w:val="16"/>
        </w:rPr>
        <w:t>of</w:t>
      </w:r>
      <w:r w:rsidRPr="00E14BF4">
        <w:rPr>
          <w:spacing w:val="-3"/>
          <w:szCs w:val="16"/>
        </w:rPr>
        <w:t xml:space="preserve"> </w:t>
      </w:r>
      <w:r w:rsidRPr="00E14BF4">
        <w:rPr>
          <w:szCs w:val="16"/>
        </w:rPr>
        <w:t>the</w:t>
      </w:r>
      <w:r w:rsidRPr="00E14BF4">
        <w:rPr>
          <w:spacing w:val="-3"/>
          <w:szCs w:val="16"/>
        </w:rPr>
        <w:t xml:space="preserve"> </w:t>
      </w:r>
      <w:r w:rsidRPr="00E14BF4">
        <w:rPr>
          <w:szCs w:val="16"/>
        </w:rPr>
        <w:t>logic</w:t>
      </w:r>
      <w:r w:rsidRPr="00E14BF4">
        <w:rPr>
          <w:spacing w:val="-2"/>
          <w:szCs w:val="16"/>
        </w:rPr>
        <w:t xml:space="preserve"> </w:t>
      </w:r>
      <w:r w:rsidRPr="00E14BF4">
        <w:rPr>
          <w:szCs w:val="16"/>
        </w:rPr>
        <w:t>gate</w:t>
      </w:r>
      <w:r w:rsidRPr="00E14BF4">
        <w:rPr>
          <w:spacing w:val="-3"/>
          <w:szCs w:val="16"/>
        </w:rPr>
        <w:t xml:space="preserve"> </w:t>
      </w:r>
      <w:r w:rsidRPr="00E14BF4">
        <w:rPr>
          <w:szCs w:val="16"/>
        </w:rPr>
        <w:t>is</w:t>
      </w:r>
      <w:r w:rsidRPr="00E14BF4">
        <w:rPr>
          <w:spacing w:val="-3"/>
          <w:szCs w:val="16"/>
        </w:rPr>
        <w:t xml:space="preserve"> </w:t>
      </w:r>
      <w:r w:rsidRPr="00E14BF4">
        <w:rPr>
          <w:szCs w:val="16"/>
        </w:rPr>
        <w:t>equal</w:t>
      </w:r>
      <w:r w:rsidRPr="00E14BF4">
        <w:rPr>
          <w:spacing w:val="-2"/>
          <w:szCs w:val="16"/>
        </w:rPr>
        <w:t xml:space="preserve"> </w:t>
      </w:r>
      <w:r w:rsidRPr="00E14BF4">
        <w:rPr>
          <w:szCs w:val="16"/>
        </w:rPr>
        <w:t>to</w:t>
      </w:r>
      <w:r w:rsidRPr="00E14BF4">
        <w:rPr>
          <w:spacing w:val="-3"/>
          <w:szCs w:val="16"/>
        </w:rPr>
        <w:t xml:space="preserve"> </w:t>
      </w:r>
      <w:r w:rsidRPr="00E14BF4">
        <w:rPr>
          <w:spacing w:val="-2"/>
          <w:szCs w:val="16"/>
        </w:rPr>
        <w:t>V</w:t>
      </w:r>
      <w:r w:rsidRPr="00E14BF4">
        <w:rPr>
          <w:spacing w:val="-2"/>
          <w:position w:val="-3"/>
          <w:szCs w:val="16"/>
        </w:rPr>
        <w:t>D</w:t>
      </w:r>
      <w:r w:rsidRPr="00E14BF4">
        <w:rPr>
          <w:spacing w:val="-1"/>
          <w:position w:val="-3"/>
          <w:szCs w:val="16"/>
        </w:rPr>
        <w:t>D</w:t>
      </w:r>
      <w:r w:rsidRPr="00E14BF4">
        <w:rPr>
          <w:szCs w:val="16"/>
        </w:rPr>
        <w:t>)</w:t>
      </w:r>
      <w:r w:rsidRPr="00E14BF4">
        <w:rPr>
          <w:spacing w:val="-3"/>
          <w:szCs w:val="16"/>
        </w:rPr>
        <w:t xml:space="preserve"> </w:t>
      </w:r>
      <w:r w:rsidRPr="00E14BF4">
        <w:rPr>
          <w:szCs w:val="16"/>
        </w:rPr>
        <w:t>is</w:t>
      </w:r>
    </w:p>
    <w:p w:rsidR="00D25E3F" w:rsidRPr="003F5699" w:rsidRDefault="00836D5F" w:rsidP="00AB335D">
      <w:pPr>
        <w:pStyle w:val="BodyText"/>
        <w:kinsoku w:val="0"/>
        <w:overflowPunct w:val="0"/>
        <w:ind w:left="-270" w:right="-180"/>
        <w:jc w:val="center"/>
        <w:rPr>
          <w:sz w:val="16"/>
          <w:szCs w:val="16"/>
        </w:rPr>
      </w:pPr>
      <w:r>
        <w:rPr>
          <w:noProof/>
          <w:sz w:val="16"/>
          <w:szCs w:val="16"/>
          <w:lang w:val="en-IN" w:eastAsia="en-IN"/>
        </w:rPr>
        <w:drawing>
          <wp:inline distT="0" distB="0" distL="0" distR="0">
            <wp:extent cx="1143000" cy="352425"/>
            <wp:effectExtent l="19050" t="0" r="0" b="0"/>
            <wp:docPr id="6" name="Picture 1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7"/>
                    <pic:cNvPicPr>
                      <a:picLocks noChangeAspect="1" noChangeArrowheads="1"/>
                    </pic:cNvPicPr>
                  </pic:nvPicPr>
                  <pic:blipFill>
                    <a:blip r:embed="rId14"/>
                    <a:srcRect/>
                    <a:stretch>
                      <a:fillRect/>
                    </a:stretch>
                  </pic:blipFill>
                  <pic:spPr bwMode="auto">
                    <a:xfrm>
                      <a:off x="0" y="0"/>
                      <a:ext cx="1143000" cy="352425"/>
                    </a:xfrm>
                    <a:prstGeom prst="rect">
                      <a:avLst/>
                    </a:prstGeom>
                    <a:noFill/>
                    <a:ln w="9525">
                      <a:noFill/>
                      <a:miter lim="800000"/>
                      <a:headEnd/>
                      <a:tailEnd/>
                    </a:ln>
                  </pic:spPr>
                </pic:pic>
              </a:graphicData>
            </a:graphic>
          </wp:inline>
        </w:drawing>
      </w:r>
    </w:p>
    <w:p w:rsidR="00D25E3F" w:rsidRPr="00E14BF4" w:rsidRDefault="00D25E3F" w:rsidP="00AB335D">
      <w:pPr>
        <w:pStyle w:val="BodyText"/>
        <w:kinsoku w:val="0"/>
        <w:overflowPunct w:val="0"/>
        <w:ind w:left="-270" w:right="-180"/>
        <w:jc w:val="both"/>
        <w:rPr>
          <w:szCs w:val="16"/>
        </w:rPr>
      </w:pPr>
      <w:r w:rsidRPr="00E14BF4">
        <w:rPr>
          <w:szCs w:val="16"/>
        </w:rPr>
        <w:t>where</w:t>
      </w:r>
      <w:r w:rsidRPr="00E14BF4">
        <w:rPr>
          <w:spacing w:val="32"/>
          <w:szCs w:val="16"/>
        </w:rPr>
        <w:t xml:space="preserve"> </w:t>
      </w:r>
      <w:r w:rsidRPr="00E14BF4">
        <w:rPr>
          <w:i/>
          <w:iCs/>
          <w:szCs w:val="16"/>
        </w:rPr>
        <w:t>α</w:t>
      </w:r>
      <w:r w:rsidRPr="00E14BF4">
        <w:rPr>
          <w:i/>
          <w:iCs/>
          <w:spacing w:val="32"/>
          <w:szCs w:val="16"/>
        </w:rPr>
        <w:t xml:space="preserve"> </w:t>
      </w:r>
      <w:r w:rsidRPr="00E14BF4">
        <w:rPr>
          <w:szCs w:val="16"/>
        </w:rPr>
        <w:t>is</w:t>
      </w:r>
      <w:r w:rsidRPr="00E14BF4">
        <w:rPr>
          <w:spacing w:val="33"/>
          <w:szCs w:val="16"/>
        </w:rPr>
        <w:t xml:space="preserve"> </w:t>
      </w:r>
      <w:r w:rsidRPr="00E14BF4">
        <w:rPr>
          <w:szCs w:val="16"/>
        </w:rPr>
        <w:t>the</w:t>
      </w:r>
      <w:r w:rsidRPr="00E14BF4">
        <w:rPr>
          <w:spacing w:val="33"/>
          <w:szCs w:val="16"/>
        </w:rPr>
        <w:t xml:space="preserve"> </w:t>
      </w:r>
      <w:r w:rsidRPr="00E14BF4">
        <w:rPr>
          <w:szCs w:val="16"/>
        </w:rPr>
        <w:t>switchi</w:t>
      </w:r>
      <w:r w:rsidRPr="00E14BF4">
        <w:rPr>
          <w:spacing w:val="-2"/>
          <w:szCs w:val="16"/>
        </w:rPr>
        <w:t>n</w:t>
      </w:r>
      <w:r w:rsidRPr="00E14BF4">
        <w:rPr>
          <w:szCs w:val="16"/>
        </w:rPr>
        <w:t>g</w:t>
      </w:r>
      <w:r w:rsidRPr="00E14BF4">
        <w:rPr>
          <w:spacing w:val="33"/>
          <w:szCs w:val="16"/>
        </w:rPr>
        <w:t xml:space="preserve"> </w:t>
      </w:r>
      <w:r w:rsidRPr="00E14BF4">
        <w:rPr>
          <w:szCs w:val="16"/>
        </w:rPr>
        <w:t>acti</w:t>
      </w:r>
      <w:r w:rsidRPr="00E14BF4">
        <w:rPr>
          <w:spacing w:val="-2"/>
          <w:szCs w:val="16"/>
        </w:rPr>
        <w:t>v</w:t>
      </w:r>
      <w:r w:rsidRPr="00E14BF4">
        <w:rPr>
          <w:szCs w:val="16"/>
        </w:rPr>
        <w:t>ity</w:t>
      </w:r>
      <w:r w:rsidRPr="00E14BF4">
        <w:rPr>
          <w:spacing w:val="33"/>
          <w:szCs w:val="16"/>
        </w:rPr>
        <w:t xml:space="preserve"> </w:t>
      </w:r>
      <w:r w:rsidRPr="00E14BF4">
        <w:rPr>
          <w:spacing w:val="-1"/>
          <w:szCs w:val="16"/>
        </w:rPr>
        <w:t>fa</w:t>
      </w:r>
      <w:r w:rsidRPr="00E14BF4">
        <w:rPr>
          <w:szCs w:val="16"/>
        </w:rPr>
        <w:t>ctor.</w:t>
      </w:r>
      <w:r w:rsidRPr="00E14BF4">
        <w:rPr>
          <w:spacing w:val="31"/>
          <w:szCs w:val="16"/>
        </w:rPr>
        <w:t xml:space="preserve"> </w:t>
      </w:r>
      <w:r w:rsidRPr="00E14BF4">
        <w:rPr>
          <w:i/>
          <w:iCs/>
          <w:szCs w:val="16"/>
        </w:rPr>
        <w:t>C</w:t>
      </w:r>
      <w:r w:rsidRPr="00E14BF4">
        <w:rPr>
          <w:i/>
          <w:iCs/>
          <w:spacing w:val="32"/>
          <w:szCs w:val="16"/>
        </w:rPr>
        <w:t xml:space="preserve"> </w:t>
      </w:r>
      <w:r w:rsidRPr="00E14BF4">
        <w:rPr>
          <w:szCs w:val="16"/>
        </w:rPr>
        <w:t>is</w:t>
      </w:r>
      <w:r w:rsidRPr="00E14BF4">
        <w:rPr>
          <w:spacing w:val="33"/>
          <w:szCs w:val="16"/>
        </w:rPr>
        <w:t xml:space="preserve"> </w:t>
      </w:r>
      <w:r w:rsidRPr="00E14BF4">
        <w:rPr>
          <w:szCs w:val="16"/>
        </w:rPr>
        <w:t>the</w:t>
      </w:r>
      <w:r w:rsidRPr="00E14BF4">
        <w:rPr>
          <w:spacing w:val="33"/>
          <w:szCs w:val="16"/>
        </w:rPr>
        <w:t xml:space="preserve"> </w:t>
      </w:r>
      <w:r w:rsidRPr="00E14BF4">
        <w:rPr>
          <w:szCs w:val="16"/>
        </w:rPr>
        <w:t>tot</w:t>
      </w:r>
      <w:r w:rsidRPr="00E14BF4">
        <w:rPr>
          <w:spacing w:val="-1"/>
          <w:szCs w:val="16"/>
        </w:rPr>
        <w:t>a</w:t>
      </w:r>
      <w:r w:rsidRPr="00E14BF4">
        <w:rPr>
          <w:szCs w:val="16"/>
        </w:rPr>
        <w:t>l</w:t>
      </w:r>
      <w:r w:rsidRPr="00E14BF4">
        <w:rPr>
          <w:spacing w:val="33"/>
          <w:szCs w:val="16"/>
        </w:rPr>
        <w:t xml:space="preserve"> </w:t>
      </w:r>
      <w:r w:rsidRPr="00E14BF4">
        <w:rPr>
          <w:szCs w:val="16"/>
        </w:rPr>
        <w:t>switching</w:t>
      </w:r>
      <w:r w:rsidRPr="00E14BF4">
        <w:rPr>
          <w:spacing w:val="33"/>
          <w:szCs w:val="16"/>
        </w:rPr>
        <w:t xml:space="preserve"> </w:t>
      </w:r>
      <w:r w:rsidRPr="00E14BF4">
        <w:rPr>
          <w:spacing w:val="-1"/>
          <w:szCs w:val="16"/>
        </w:rPr>
        <w:t>c</w:t>
      </w:r>
      <w:r w:rsidRPr="00E14BF4">
        <w:rPr>
          <w:szCs w:val="16"/>
        </w:rPr>
        <w:t>ap</w:t>
      </w:r>
      <w:r w:rsidRPr="00E14BF4">
        <w:rPr>
          <w:spacing w:val="-1"/>
          <w:szCs w:val="16"/>
        </w:rPr>
        <w:t>a</w:t>
      </w:r>
      <w:r w:rsidRPr="00E14BF4">
        <w:rPr>
          <w:szCs w:val="16"/>
        </w:rPr>
        <w:t>cita</w:t>
      </w:r>
      <w:r w:rsidRPr="00E14BF4">
        <w:rPr>
          <w:spacing w:val="-2"/>
          <w:szCs w:val="16"/>
        </w:rPr>
        <w:t>n</w:t>
      </w:r>
      <w:r w:rsidRPr="00E14BF4">
        <w:rPr>
          <w:szCs w:val="16"/>
        </w:rPr>
        <w:t>ce.</w:t>
      </w:r>
      <w:r w:rsidRPr="00E14BF4">
        <w:rPr>
          <w:spacing w:val="33"/>
          <w:szCs w:val="16"/>
        </w:rPr>
        <w:t xml:space="preserve"> </w:t>
      </w:r>
      <w:r w:rsidRPr="00E14BF4">
        <w:rPr>
          <w:szCs w:val="16"/>
        </w:rPr>
        <w:t>The</w:t>
      </w:r>
      <w:r w:rsidRPr="00E14BF4">
        <w:rPr>
          <w:spacing w:val="31"/>
          <w:szCs w:val="16"/>
        </w:rPr>
        <w:t xml:space="preserve"> </w:t>
      </w:r>
      <w:r w:rsidRPr="00E14BF4">
        <w:rPr>
          <w:szCs w:val="16"/>
        </w:rPr>
        <w:t>leakage</w:t>
      </w:r>
      <w:r w:rsidRPr="00E14BF4">
        <w:rPr>
          <w:w w:val="99"/>
          <w:szCs w:val="16"/>
        </w:rPr>
        <w:t xml:space="preserve"> </w:t>
      </w:r>
      <w:r w:rsidRPr="00E14BF4">
        <w:rPr>
          <w:szCs w:val="16"/>
        </w:rPr>
        <w:t>energy</w:t>
      </w:r>
      <w:r w:rsidRPr="00E14BF4">
        <w:rPr>
          <w:spacing w:val="-5"/>
          <w:szCs w:val="16"/>
        </w:rPr>
        <w:t xml:space="preserve"> </w:t>
      </w:r>
      <w:r w:rsidRPr="00E14BF4">
        <w:rPr>
          <w:szCs w:val="16"/>
        </w:rPr>
        <w:t>that</w:t>
      </w:r>
      <w:r w:rsidRPr="00E14BF4">
        <w:rPr>
          <w:spacing w:val="-4"/>
          <w:szCs w:val="16"/>
        </w:rPr>
        <w:t xml:space="preserve"> </w:t>
      </w:r>
      <w:r w:rsidRPr="00E14BF4">
        <w:rPr>
          <w:szCs w:val="16"/>
        </w:rPr>
        <w:t>is</w:t>
      </w:r>
      <w:r w:rsidRPr="00E14BF4">
        <w:rPr>
          <w:spacing w:val="-4"/>
          <w:szCs w:val="16"/>
        </w:rPr>
        <w:t xml:space="preserve"> </w:t>
      </w:r>
      <w:r w:rsidRPr="00E14BF4">
        <w:rPr>
          <w:szCs w:val="16"/>
        </w:rPr>
        <w:t>consu</w:t>
      </w:r>
      <w:r w:rsidRPr="00E14BF4">
        <w:rPr>
          <w:spacing w:val="-2"/>
          <w:szCs w:val="16"/>
        </w:rPr>
        <w:t>m</w:t>
      </w:r>
      <w:r w:rsidRPr="00E14BF4">
        <w:rPr>
          <w:szCs w:val="16"/>
        </w:rPr>
        <w:t>ed</w:t>
      </w:r>
      <w:r w:rsidRPr="00E14BF4">
        <w:rPr>
          <w:spacing w:val="-4"/>
          <w:szCs w:val="16"/>
        </w:rPr>
        <w:t xml:space="preserve"> </w:t>
      </w:r>
      <w:r w:rsidRPr="00E14BF4">
        <w:rPr>
          <w:szCs w:val="16"/>
        </w:rPr>
        <w:t>by</w:t>
      </w:r>
      <w:r w:rsidRPr="00E14BF4">
        <w:rPr>
          <w:spacing w:val="-4"/>
          <w:szCs w:val="16"/>
        </w:rPr>
        <w:t xml:space="preserve"> </w:t>
      </w:r>
      <w:r w:rsidRPr="00E14BF4">
        <w:rPr>
          <w:szCs w:val="16"/>
        </w:rPr>
        <w:t>a</w:t>
      </w:r>
      <w:r w:rsidRPr="00E14BF4">
        <w:rPr>
          <w:spacing w:val="-4"/>
          <w:szCs w:val="16"/>
        </w:rPr>
        <w:t xml:space="preserve"> </w:t>
      </w:r>
      <w:r w:rsidRPr="00E14BF4">
        <w:rPr>
          <w:szCs w:val="16"/>
        </w:rPr>
        <w:t>CMOS</w:t>
      </w:r>
      <w:r w:rsidRPr="00E14BF4">
        <w:rPr>
          <w:spacing w:val="-4"/>
          <w:szCs w:val="16"/>
        </w:rPr>
        <w:t xml:space="preserve"> </w:t>
      </w:r>
      <w:r w:rsidRPr="00E14BF4">
        <w:rPr>
          <w:spacing w:val="-3"/>
          <w:szCs w:val="16"/>
        </w:rPr>
        <w:t>l</w:t>
      </w:r>
      <w:r w:rsidRPr="00E14BF4">
        <w:rPr>
          <w:szCs w:val="16"/>
        </w:rPr>
        <w:t>ogic</w:t>
      </w:r>
      <w:r w:rsidRPr="00E14BF4">
        <w:rPr>
          <w:spacing w:val="-5"/>
          <w:szCs w:val="16"/>
        </w:rPr>
        <w:t xml:space="preserve"> </w:t>
      </w:r>
      <w:r w:rsidRPr="00E14BF4">
        <w:rPr>
          <w:szCs w:val="16"/>
        </w:rPr>
        <w:t>gate</w:t>
      </w:r>
      <w:r w:rsidRPr="00E14BF4">
        <w:rPr>
          <w:spacing w:val="-5"/>
          <w:szCs w:val="16"/>
        </w:rPr>
        <w:t xml:space="preserve"> </w:t>
      </w:r>
      <w:r w:rsidRPr="00E14BF4">
        <w:rPr>
          <w:szCs w:val="16"/>
        </w:rPr>
        <w:t>during</w:t>
      </w:r>
      <w:r w:rsidRPr="00E14BF4">
        <w:rPr>
          <w:spacing w:val="-5"/>
          <w:szCs w:val="16"/>
        </w:rPr>
        <w:t xml:space="preserve"> </w:t>
      </w:r>
      <w:r w:rsidRPr="00E14BF4">
        <w:rPr>
          <w:szCs w:val="16"/>
        </w:rPr>
        <w:t>one</w:t>
      </w:r>
      <w:r w:rsidRPr="00E14BF4">
        <w:rPr>
          <w:spacing w:val="-5"/>
          <w:szCs w:val="16"/>
        </w:rPr>
        <w:t xml:space="preserve"> </w:t>
      </w:r>
      <w:r w:rsidRPr="00E14BF4">
        <w:rPr>
          <w:szCs w:val="16"/>
        </w:rPr>
        <w:t>clock</w:t>
      </w:r>
      <w:r w:rsidRPr="00E14BF4">
        <w:rPr>
          <w:spacing w:val="-5"/>
          <w:szCs w:val="16"/>
        </w:rPr>
        <w:t xml:space="preserve"> </w:t>
      </w:r>
      <w:r w:rsidRPr="00E14BF4">
        <w:rPr>
          <w:szCs w:val="16"/>
        </w:rPr>
        <w:t>cycle</w:t>
      </w:r>
      <w:r w:rsidRPr="00E14BF4">
        <w:rPr>
          <w:spacing w:val="-4"/>
          <w:szCs w:val="16"/>
        </w:rPr>
        <w:t xml:space="preserve"> </w:t>
      </w:r>
      <w:r w:rsidRPr="00E14BF4">
        <w:rPr>
          <w:szCs w:val="16"/>
        </w:rPr>
        <w:t>is</w:t>
      </w:r>
    </w:p>
    <w:p w:rsidR="00D25E3F" w:rsidRPr="003F5699" w:rsidRDefault="00836D5F" w:rsidP="00AB335D">
      <w:pPr>
        <w:pStyle w:val="BodyText"/>
        <w:kinsoku w:val="0"/>
        <w:overflowPunct w:val="0"/>
        <w:ind w:left="-270" w:right="-180"/>
        <w:jc w:val="center"/>
        <w:rPr>
          <w:sz w:val="16"/>
          <w:szCs w:val="16"/>
        </w:rPr>
      </w:pPr>
      <w:r>
        <w:rPr>
          <w:noProof/>
          <w:sz w:val="16"/>
          <w:szCs w:val="16"/>
          <w:lang w:val="en-IN" w:eastAsia="en-IN"/>
        </w:rPr>
        <w:drawing>
          <wp:inline distT="0" distB="0" distL="0" distR="0">
            <wp:extent cx="1409700" cy="342900"/>
            <wp:effectExtent l="19050" t="0" r="0" b="0"/>
            <wp:docPr id="7" name="Picture 1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5"/>
                    <a:srcRect/>
                    <a:stretch>
                      <a:fillRect/>
                    </a:stretch>
                  </pic:blipFill>
                  <pic:spPr bwMode="auto">
                    <a:xfrm>
                      <a:off x="0" y="0"/>
                      <a:ext cx="1409700" cy="342900"/>
                    </a:xfrm>
                    <a:prstGeom prst="rect">
                      <a:avLst/>
                    </a:prstGeom>
                    <a:noFill/>
                    <a:ln w="9525">
                      <a:noFill/>
                      <a:miter lim="800000"/>
                      <a:headEnd/>
                      <a:tailEnd/>
                    </a:ln>
                  </pic:spPr>
                </pic:pic>
              </a:graphicData>
            </a:graphic>
          </wp:inline>
        </w:drawing>
      </w:r>
    </w:p>
    <w:p w:rsidR="00D25E3F" w:rsidRPr="00E14BF4" w:rsidRDefault="00D25E3F" w:rsidP="00AB335D">
      <w:pPr>
        <w:pStyle w:val="BodyText"/>
        <w:kinsoku w:val="0"/>
        <w:overflowPunct w:val="0"/>
        <w:ind w:left="-270" w:right="-180"/>
        <w:jc w:val="both"/>
        <w:rPr>
          <w:szCs w:val="16"/>
        </w:rPr>
      </w:pPr>
      <w:r w:rsidRPr="00E14BF4">
        <w:rPr>
          <w:szCs w:val="16"/>
        </w:rPr>
        <w:t>where</w:t>
      </w:r>
      <w:r w:rsidRPr="00E14BF4">
        <w:rPr>
          <w:spacing w:val="8"/>
          <w:szCs w:val="16"/>
        </w:rPr>
        <w:t xml:space="preserve"> </w:t>
      </w:r>
      <w:r w:rsidRPr="00E14BF4">
        <w:rPr>
          <w:i/>
          <w:iCs/>
          <w:szCs w:val="16"/>
        </w:rPr>
        <w:t>I</w:t>
      </w:r>
      <w:r w:rsidRPr="00E14BF4">
        <w:rPr>
          <w:i/>
          <w:iCs/>
          <w:position w:val="-3"/>
          <w:szCs w:val="16"/>
        </w:rPr>
        <w:t>off</w:t>
      </w:r>
      <w:r w:rsidRPr="00E14BF4">
        <w:rPr>
          <w:i/>
          <w:iCs/>
          <w:spacing w:val="28"/>
          <w:position w:val="-3"/>
          <w:szCs w:val="16"/>
        </w:rPr>
        <w:t xml:space="preserve"> </w:t>
      </w:r>
      <w:r w:rsidRPr="00E14BF4">
        <w:rPr>
          <w:szCs w:val="16"/>
        </w:rPr>
        <w:t>is</w:t>
      </w:r>
      <w:r w:rsidRPr="00E14BF4">
        <w:rPr>
          <w:spacing w:val="8"/>
          <w:szCs w:val="16"/>
        </w:rPr>
        <w:t xml:space="preserve"> </w:t>
      </w:r>
      <w:r w:rsidRPr="00E14BF4">
        <w:rPr>
          <w:szCs w:val="16"/>
        </w:rPr>
        <w:t>the</w:t>
      </w:r>
      <w:r w:rsidRPr="00E14BF4">
        <w:rPr>
          <w:spacing w:val="8"/>
          <w:szCs w:val="16"/>
        </w:rPr>
        <w:t xml:space="preserve"> </w:t>
      </w:r>
      <w:r w:rsidRPr="00E14BF4">
        <w:rPr>
          <w:szCs w:val="16"/>
        </w:rPr>
        <w:t>sub-threshold</w:t>
      </w:r>
      <w:r w:rsidRPr="00E14BF4">
        <w:rPr>
          <w:spacing w:val="7"/>
          <w:szCs w:val="16"/>
        </w:rPr>
        <w:t xml:space="preserve"> </w:t>
      </w:r>
      <w:r w:rsidRPr="00E14BF4">
        <w:rPr>
          <w:szCs w:val="16"/>
        </w:rPr>
        <w:t>lea</w:t>
      </w:r>
      <w:r w:rsidRPr="00E14BF4">
        <w:rPr>
          <w:spacing w:val="-2"/>
          <w:szCs w:val="16"/>
        </w:rPr>
        <w:t>k</w:t>
      </w:r>
      <w:r w:rsidRPr="00E14BF4">
        <w:rPr>
          <w:szCs w:val="16"/>
        </w:rPr>
        <w:t>age</w:t>
      </w:r>
      <w:r w:rsidRPr="00E14BF4">
        <w:rPr>
          <w:spacing w:val="9"/>
          <w:szCs w:val="16"/>
        </w:rPr>
        <w:t xml:space="preserve"> </w:t>
      </w:r>
      <w:r w:rsidRPr="00E14BF4">
        <w:rPr>
          <w:szCs w:val="16"/>
        </w:rPr>
        <w:t>current</w:t>
      </w:r>
      <w:r w:rsidRPr="00E14BF4">
        <w:rPr>
          <w:spacing w:val="9"/>
          <w:szCs w:val="16"/>
        </w:rPr>
        <w:t xml:space="preserve"> </w:t>
      </w:r>
      <w:r w:rsidRPr="00E14BF4">
        <w:rPr>
          <w:szCs w:val="16"/>
        </w:rPr>
        <w:t>that</w:t>
      </w:r>
      <w:r w:rsidRPr="00E14BF4">
        <w:rPr>
          <w:spacing w:val="9"/>
          <w:szCs w:val="16"/>
        </w:rPr>
        <w:t xml:space="preserve"> </w:t>
      </w:r>
      <w:r w:rsidRPr="00E14BF4">
        <w:rPr>
          <w:szCs w:val="16"/>
        </w:rPr>
        <w:t>is</w:t>
      </w:r>
      <w:r w:rsidRPr="00E14BF4">
        <w:rPr>
          <w:spacing w:val="8"/>
          <w:szCs w:val="16"/>
        </w:rPr>
        <w:t xml:space="preserve"> </w:t>
      </w:r>
      <w:r w:rsidRPr="00E14BF4">
        <w:rPr>
          <w:szCs w:val="16"/>
        </w:rPr>
        <w:t>produced</w:t>
      </w:r>
      <w:r w:rsidRPr="00E14BF4">
        <w:rPr>
          <w:spacing w:val="9"/>
          <w:szCs w:val="16"/>
        </w:rPr>
        <w:t xml:space="preserve"> </w:t>
      </w:r>
      <w:r w:rsidRPr="00E14BF4">
        <w:rPr>
          <w:szCs w:val="16"/>
        </w:rPr>
        <w:t>by</w:t>
      </w:r>
      <w:r w:rsidRPr="00E14BF4">
        <w:rPr>
          <w:spacing w:val="9"/>
          <w:szCs w:val="16"/>
        </w:rPr>
        <w:t xml:space="preserve"> </w:t>
      </w:r>
      <w:r w:rsidRPr="00E14BF4">
        <w:rPr>
          <w:szCs w:val="16"/>
        </w:rPr>
        <w:t>a</w:t>
      </w:r>
      <w:r w:rsidRPr="00E14BF4">
        <w:rPr>
          <w:spacing w:val="9"/>
          <w:szCs w:val="16"/>
        </w:rPr>
        <w:t xml:space="preserve"> </w:t>
      </w:r>
      <w:r w:rsidRPr="00E14BF4">
        <w:rPr>
          <w:szCs w:val="16"/>
        </w:rPr>
        <w:t>CMOS</w:t>
      </w:r>
      <w:r w:rsidRPr="00E14BF4">
        <w:rPr>
          <w:spacing w:val="8"/>
          <w:szCs w:val="16"/>
        </w:rPr>
        <w:t xml:space="preserve"> </w:t>
      </w:r>
      <w:r w:rsidRPr="00E14BF4">
        <w:rPr>
          <w:szCs w:val="16"/>
        </w:rPr>
        <w:t>logic</w:t>
      </w:r>
      <w:r w:rsidRPr="00E14BF4">
        <w:rPr>
          <w:spacing w:val="9"/>
          <w:szCs w:val="16"/>
        </w:rPr>
        <w:t xml:space="preserve"> </w:t>
      </w:r>
      <w:r w:rsidRPr="00E14BF4">
        <w:rPr>
          <w:szCs w:val="16"/>
        </w:rPr>
        <w:t>gate.</w:t>
      </w:r>
      <w:r w:rsidRPr="00E14BF4">
        <w:rPr>
          <w:spacing w:val="7"/>
          <w:szCs w:val="16"/>
        </w:rPr>
        <w:t xml:space="preserve"> </w:t>
      </w:r>
      <w:r w:rsidRPr="00E14BF4">
        <w:rPr>
          <w:i/>
          <w:iCs/>
          <w:spacing w:val="-1"/>
          <w:szCs w:val="16"/>
        </w:rPr>
        <w:t>T</w:t>
      </w:r>
      <w:r w:rsidRPr="00E14BF4">
        <w:rPr>
          <w:i/>
          <w:iCs/>
          <w:position w:val="-3"/>
          <w:szCs w:val="16"/>
        </w:rPr>
        <w:t>CLK</w:t>
      </w:r>
      <w:r w:rsidRPr="00E14BF4">
        <w:rPr>
          <w:i/>
          <w:iCs/>
          <w:spacing w:val="29"/>
          <w:position w:val="-3"/>
          <w:szCs w:val="16"/>
        </w:rPr>
        <w:t xml:space="preserve"> </w:t>
      </w:r>
      <w:r w:rsidRPr="00E14BF4">
        <w:rPr>
          <w:szCs w:val="16"/>
        </w:rPr>
        <w:t>is</w:t>
      </w:r>
      <w:r w:rsidRPr="00E14BF4">
        <w:rPr>
          <w:w w:val="99"/>
          <w:szCs w:val="16"/>
        </w:rPr>
        <w:t xml:space="preserve"> </w:t>
      </w:r>
      <w:r w:rsidRPr="00E14BF4">
        <w:rPr>
          <w:szCs w:val="16"/>
        </w:rPr>
        <w:t>the</w:t>
      </w:r>
      <w:r w:rsidRPr="00E14BF4">
        <w:rPr>
          <w:spacing w:val="-5"/>
          <w:szCs w:val="16"/>
        </w:rPr>
        <w:t xml:space="preserve"> </w:t>
      </w:r>
      <w:r w:rsidRPr="00E14BF4">
        <w:rPr>
          <w:szCs w:val="16"/>
        </w:rPr>
        <w:t>clock</w:t>
      </w:r>
      <w:r w:rsidRPr="00E14BF4">
        <w:rPr>
          <w:spacing w:val="-4"/>
          <w:szCs w:val="16"/>
        </w:rPr>
        <w:t xml:space="preserve"> </w:t>
      </w:r>
      <w:r w:rsidRPr="00E14BF4">
        <w:rPr>
          <w:szCs w:val="16"/>
        </w:rPr>
        <w:t>period.</w:t>
      </w:r>
      <w:r w:rsidRPr="00E14BF4">
        <w:rPr>
          <w:spacing w:val="-5"/>
          <w:szCs w:val="16"/>
        </w:rPr>
        <w:t xml:space="preserve"> </w:t>
      </w:r>
      <w:r w:rsidRPr="00E14BF4">
        <w:rPr>
          <w:szCs w:val="16"/>
        </w:rPr>
        <w:t>The</w:t>
      </w:r>
      <w:r w:rsidRPr="00E14BF4">
        <w:rPr>
          <w:spacing w:val="-5"/>
          <w:szCs w:val="16"/>
        </w:rPr>
        <w:t xml:space="preserve"> </w:t>
      </w:r>
      <w:r w:rsidRPr="00E14BF4">
        <w:rPr>
          <w:szCs w:val="16"/>
        </w:rPr>
        <w:t>off-current</w:t>
      </w:r>
      <w:r w:rsidRPr="00E14BF4">
        <w:rPr>
          <w:spacing w:val="-4"/>
          <w:szCs w:val="16"/>
        </w:rPr>
        <w:t xml:space="preserve"> </w:t>
      </w:r>
      <w:r w:rsidRPr="00E14BF4">
        <w:rPr>
          <w:spacing w:val="-5"/>
          <w:szCs w:val="16"/>
        </w:rPr>
        <w:t xml:space="preserve"> </w:t>
      </w:r>
      <w:r w:rsidRPr="00E14BF4">
        <w:rPr>
          <w:szCs w:val="16"/>
        </w:rPr>
        <w:t>of</w:t>
      </w:r>
      <w:r w:rsidRPr="00E14BF4">
        <w:rPr>
          <w:spacing w:val="-4"/>
          <w:szCs w:val="16"/>
        </w:rPr>
        <w:t xml:space="preserve"> </w:t>
      </w:r>
      <w:r w:rsidRPr="00E14BF4">
        <w:rPr>
          <w:szCs w:val="16"/>
        </w:rPr>
        <w:t>a</w:t>
      </w:r>
      <w:r w:rsidRPr="00E14BF4">
        <w:rPr>
          <w:spacing w:val="-5"/>
          <w:szCs w:val="16"/>
        </w:rPr>
        <w:t xml:space="preserve"> </w:t>
      </w:r>
      <w:r w:rsidRPr="00E14BF4">
        <w:rPr>
          <w:szCs w:val="16"/>
        </w:rPr>
        <w:t>transistor</w:t>
      </w:r>
      <w:r w:rsidRPr="00E14BF4">
        <w:rPr>
          <w:spacing w:val="-4"/>
          <w:szCs w:val="16"/>
        </w:rPr>
        <w:t xml:space="preserve"> </w:t>
      </w:r>
      <w:r w:rsidRPr="00E14BF4">
        <w:rPr>
          <w:szCs w:val="16"/>
        </w:rPr>
        <w:t>is</w:t>
      </w:r>
    </w:p>
    <w:p w:rsidR="00D25E3F" w:rsidRPr="00E14BF4" w:rsidRDefault="00836D5F" w:rsidP="00AB335D">
      <w:pPr>
        <w:pStyle w:val="BodyText"/>
        <w:kinsoku w:val="0"/>
        <w:overflowPunct w:val="0"/>
        <w:ind w:left="-270" w:right="-180"/>
        <w:jc w:val="center"/>
        <w:rPr>
          <w:szCs w:val="16"/>
        </w:rPr>
      </w:pPr>
      <w:r w:rsidRPr="00E14BF4">
        <w:rPr>
          <w:noProof/>
          <w:szCs w:val="16"/>
          <w:lang w:val="en-IN" w:eastAsia="en-IN"/>
        </w:rPr>
        <w:drawing>
          <wp:inline distT="0" distB="0" distL="0" distR="0">
            <wp:extent cx="2514600" cy="1352550"/>
            <wp:effectExtent l="19050" t="0" r="0" b="0"/>
            <wp:docPr id="8" name="Picture 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
                    <pic:cNvPicPr>
                      <a:picLocks noChangeAspect="1" noChangeArrowheads="1"/>
                    </pic:cNvPicPr>
                  </pic:nvPicPr>
                  <pic:blipFill>
                    <a:blip r:embed="rId16"/>
                    <a:srcRect/>
                    <a:stretch>
                      <a:fillRect/>
                    </a:stretch>
                  </pic:blipFill>
                  <pic:spPr bwMode="auto">
                    <a:xfrm>
                      <a:off x="0" y="0"/>
                      <a:ext cx="2514600" cy="1352550"/>
                    </a:xfrm>
                    <a:prstGeom prst="rect">
                      <a:avLst/>
                    </a:prstGeom>
                    <a:noFill/>
                    <a:ln w="9525">
                      <a:noFill/>
                      <a:miter lim="800000"/>
                      <a:headEnd/>
                      <a:tailEnd/>
                    </a:ln>
                  </pic:spPr>
                </pic:pic>
              </a:graphicData>
            </a:graphic>
          </wp:inline>
        </w:drawing>
      </w:r>
    </w:p>
    <w:p w:rsidR="00D25E3F" w:rsidRPr="00E14BF4" w:rsidRDefault="00D25E3F" w:rsidP="00E14BF4">
      <w:pPr>
        <w:pStyle w:val="BodyText"/>
        <w:kinsoku w:val="0"/>
        <w:overflowPunct w:val="0"/>
        <w:spacing w:line="276" w:lineRule="auto"/>
        <w:ind w:left="-270" w:right="-180"/>
        <w:jc w:val="both"/>
        <w:rPr>
          <w:szCs w:val="16"/>
        </w:rPr>
      </w:pPr>
      <w:r w:rsidRPr="00E14BF4">
        <w:rPr>
          <w:i/>
          <w:iCs/>
          <w:szCs w:val="16"/>
        </w:rPr>
        <w:t>μ</w:t>
      </w:r>
      <w:r w:rsidRPr="00E14BF4">
        <w:rPr>
          <w:szCs w:val="16"/>
        </w:rPr>
        <w:t xml:space="preserve">, </w:t>
      </w:r>
      <w:r w:rsidRPr="00E14BF4">
        <w:rPr>
          <w:i/>
          <w:iCs/>
          <w:szCs w:val="16"/>
        </w:rPr>
        <w:t>Cox</w:t>
      </w:r>
      <w:r w:rsidRPr="00E14BF4">
        <w:rPr>
          <w:szCs w:val="16"/>
        </w:rPr>
        <w:t xml:space="preserve">, </w:t>
      </w:r>
      <w:r w:rsidRPr="00E14BF4">
        <w:rPr>
          <w:i/>
          <w:iCs/>
          <w:szCs w:val="16"/>
        </w:rPr>
        <w:t>W</w:t>
      </w:r>
      <w:r w:rsidRPr="00E14BF4">
        <w:rPr>
          <w:szCs w:val="16"/>
        </w:rPr>
        <w:t xml:space="preserve">, </w:t>
      </w:r>
      <w:r w:rsidRPr="00E14BF4">
        <w:rPr>
          <w:i/>
          <w:iCs/>
          <w:szCs w:val="16"/>
        </w:rPr>
        <w:t>L</w:t>
      </w:r>
      <w:r w:rsidRPr="00E14BF4">
        <w:rPr>
          <w:szCs w:val="16"/>
        </w:rPr>
        <w:t xml:space="preserve">, </w:t>
      </w:r>
      <w:r w:rsidRPr="00E14BF4">
        <w:rPr>
          <w:i/>
          <w:iCs/>
          <w:szCs w:val="16"/>
        </w:rPr>
        <w:t>VT</w:t>
      </w:r>
      <w:r w:rsidRPr="00E14BF4">
        <w:rPr>
          <w:szCs w:val="16"/>
        </w:rPr>
        <w:t xml:space="preserve">, and </w:t>
      </w:r>
      <w:r w:rsidRPr="00E14BF4">
        <w:rPr>
          <w:i/>
          <w:iCs/>
          <w:szCs w:val="16"/>
        </w:rPr>
        <w:t xml:space="preserve">n </w:t>
      </w:r>
      <w:r w:rsidRPr="00E14BF4">
        <w:rPr>
          <w:szCs w:val="16"/>
        </w:rPr>
        <w:t xml:space="preserve">are the carrier mobility, gate-oxide capacitance per unit area, transistor channel width, transistor channel length, thermal voltage, and sub-threshold swing coefficient, respectively. </w:t>
      </w:r>
      <w:r w:rsidRPr="00E14BF4">
        <w:rPr>
          <w:i/>
          <w:iCs/>
          <w:szCs w:val="16"/>
        </w:rPr>
        <w:t xml:space="preserve">Vth </w:t>
      </w:r>
      <w:r w:rsidRPr="00E14BF4">
        <w:rPr>
          <w:szCs w:val="16"/>
        </w:rPr>
        <w:t xml:space="preserve">is the transistor threshold voltage. </w:t>
      </w:r>
      <w:r w:rsidRPr="00E14BF4">
        <w:rPr>
          <w:i/>
          <w:iCs/>
          <w:szCs w:val="16"/>
        </w:rPr>
        <w:t xml:space="preserve">Vth0 </w:t>
      </w:r>
      <w:r w:rsidRPr="00E14BF4">
        <w:rPr>
          <w:szCs w:val="16"/>
        </w:rPr>
        <w:t>is the long channel transistor</w:t>
      </w:r>
      <w:r w:rsidRPr="00E14BF4">
        <w:rPr>
          <w:spacing w:val="56"/>
          <w:szCs w:val="16"/>
        </w:rPr>
        <w:t xml:space="preserve"> </w:t>
      </w:r>
      <w:r w:rsidRPr="00E14BF4">
        <w:rPr>
          <w:szCs w:val="16"/>
        </w:rPr>
        <w:t>threshold</w:t>
      </w:r>
      <w:r w:rsidRPr="00E14BF4">
        <w:rPr>
          <w:spacing w:val="57"/>
          <w:szCs w:val="16"/>
        </w:rPr>
        <w:t xml:space="preserve"> </w:t>
      </w:r>
      <w:r w:rsidRPr="00E14BF4">
        <w:rPr>
          <w:szCs w:val="16"/>
        </w:rPr>
        <w:t>voltage</w:t>
      </w:r>
      <w:r w:rsidRPr="00E14BF4">
        <w:rPr>
          <w:spacing w:val="55"/>
          <w:szCs w:val="16"/>
        </w:rPr>
        <w:t xml:space="preserve"> </w:t>
      </w:r>
      <w:r w:rsidRPr="00E14BF4">
        <w:rPr>
          <w:szCs w:val="16"/>
        </w:rPr>
        <w:t>under</w:t>
      </w:r>
      <w:r w:rsidRPr="00E14BF4">
        <w:rPr>
          <w:spacing w:val="57"/>
          <w:szCs w:val="16"/>
        </w:rPr>
        <w:t xml:space="preserve"> </w:t>
      </w:r>
      <w:r w:rsidRPr="00E14BF4">
        <w:rPr>
          <w:szCs w:val="16"/>
        </w:rPr>
        <w:t>zero</w:t>
      </w:r>
      <w:r w:rsidRPr="00E14BF4">
        <w:rPr>
          <w:spacing w:val="56"/>
          <w:szCs w:val="16"/>
        </w:rPr>
        <w:t xml:space="preserve"> </w:t>
      </w:r>
      <w:r w:rsidRPr="00E14BF4">
        <w:rPr>
          <w:szCs w:val="16"/>
        </w:rPr>
        <w:t>body</w:t>
      </w:r>
      <w:r w:rsidRPr="00E14BF4">
        <w:rPr>
          <w:spacing w:val="57"/>
          <w:szCs w:val="16"/>
        </w:rPr>
        <w:t xml:space="preserve"> </w:t>
      </w:r>
      <w:r w:rsidRPr="00E14BF4">
        <w:rPr>
          <w:szCs w:val="16"/>
        </w:rPr>
        <w:t>bias.</w:t>
      </w:r>
      <w:r w:rsidRPr="00E14BF4">
        <w:rPr>
          <w:spacing w:val="57"/>
          <w:szCs w:val="16"/>
        </w:rPr>
        <w:t xml:space="preserve"> </w:t>
      </w:r>
      <w:r w:rsidRPr="00E14BF4">
        <w:rPr>
          <w:szCs w:val="16"/>
        </w:rPr>
        <w:t>The</w:t>
      </w:r>
      <w:r w:rsidRPr="00E14BF4">
        <w:rPr>
          <w:spacing w:val="56"/>
          <w:szCs w:val="16"/>
        </w:rPr>
        <w:t xml:space="preserve"> </w:t>
      </w:r>
      <w:r w:rsidRPr="00E14BF4">
        <w:rPr>
          <w:szCs w:val="16"/>
        </w:rPr>
        <w:t>threshold</w:t>
      </w:r>
      <w:r w:rsidRPr="00E14BF4">
        <w:rPr>
          <w:spacing w:val="57"/>
          <w:szCs w:val="16"/>
        </w:rPr>
        <w:t xml:space="preserve"> </w:t>
      </w:r>
      <w:r w:rsidRPr="00E14BF4">
        <w:rPr>
          <w:spacing w:val="-1"/>
          <w:szCs w:val="16"/>
        </w:rPr>
        <w:t>voltag</w:t>
      </w:r>
      <w:r w:rsidRPr="00E14BF4">
        <w:rPr>
          <w:szCs w:val="16"/>
        </w:rPr>
        <w:t>e</w:t>
      </w:r>
      <w:r w:rsidRPr="00E14BF4">
        <w:rPr>
          <w:spacing w:val="56"/>
          <w:szCs w:val="16"/>
        </w:rPr>
        <w:t xml:space="preserve"> </w:t>
      </w:r>
      <w:r w:rsidRPr="00E14BF4">
        <w:rPr>
          <w:spacing w:val="-1"/>
          <w:szCs w:val="16"/>
        </w:rPr>
        <w:t>o</w:t>
      </w:r>
      <w:r w:rsidRPr="00E14BF4">
        <w:rPr>
          <w:szCs w:val="16"/>
        </w:rPr>
        <w:t>f</w:t>
      </w:r>
      <w:r w:rsidRPr="00E14BF4">
        <w:rPr>
          <w:spacing w:val="57"/>
          <w:szCs w:val="16"/>
        </w:rPr>
        <w:t xml:space="preserve"> </w:t>
      </w:r>
      <w:r w:rsidRPr="00E14BF4">
        <w:rPr>
          <w:spacing w:val="-1"/>
          <w:szCs w:val="16"/>
        </w:rPr>
        <w:t>transisto</w:t>
      </w:r>
      <w:r w:rsidRPr="00E14BF4">
        <w:rPr>
          <w:szCs w:val="16"/>
        </w:rPr>
        <w:t>r</w:t>
      </w:r>
      <w:r w:rsidRPr="00E14BF4">
        <w:rPr>
          <w:spacing w:val="56"/>
          <w:szCs w:val="16"/>
        </w:rPr>
        <w:t xml:space="preserve"> </w:t>
      </w:r>
      <w:r w:rsidRPr="00E14BF4">
        <w:rPr>
          <w:spacing w:val="-1"/>
          <w:szCs w:val="16"/>
        </w:rPr>
        <w:t>is</w:t>
      </w:r>
      <w:r w:rsidRPr="00E14BF4">
        <w:rPr>
          <w:spacing w:val="-1"/>
          <w:w w:val="99"/>
          <w:szCs w:val="16"/>
        </w:rPr>
        <w:t xml:space="preserve"> </w:t>
      </w:r>
      <w:r w:rsidRPr="00E14BF4">
        <w:rPr>
          <w:szCs w:val="16"/>
        </w:rPr>
        <w:t>modulated</w:t>
      </w:r>
      <w:r w:rsidRPr="00E14BF4">
        <w:rPr>
          <w:spacing w:val="30"/>
          <w:szCs w:val="16"/>
        </w:rPr>
        <w:t xml:space="preserve"> </w:t>
      </w:r>
      <w:r w:rsidRPr="00E14BF4">
        <w:rPr>
          <w:szCs w:val="16"/>
        </w:rPr>
        <w:t>by</w:t>
      </w:r>
      <w:r w:rsidRPr="00E14BF4">
        <w:rPr>
          <w:spacing w:val="30"/>
          <w:szCs w:val="16"/>
        </w:rPr>
        <w:t xml:space="preserve"> </w:t>
      </w:r>
      <w:r w:rsidRPr="00E14BF4">
        <w:rPr>
          <w:szCs w:val="16"/>
        </w:rPr>
        <w:t>the</w:t>
      </w:r>
      <w:r w:rsidRPr="00E14BF4">
        <w:rPr>
          <w:spacing w:val="30"/>
          <w:szCs w:val="16"/>
        </w:rPr>
        <w:t xml:space="preserve"> </w:t>
      </w:r>
      <w:r w:rsidRPr="00E14BF4">
        <w:rPr>
          <w:szCs w:val="16"/>
        </w:rPr>
        <w:t>drain-to-source</w:t>
      </w:r>
      <w:r w:rsidRPr="00E14BF4">
        <w:rPr>
          <w:spacing w:val="31"/>
          <w:szCs w:val="16"/>
        </w:rPr>
        <w:t xml:space="preserve"> </w:t>
      </w:r>
      <w:r w:rsidRPr="00E14BF4">
        <w:rPr>
          <w:szCs w:val="16"/>
        </w:rPr>
        <w:t>voltage</w:t>
      </w:r>
      <w:r w:rsidRPr="00E14BF4">
        <w:rPr>
          <w:spacing w:val="30"/>
          <w:szCs w:val="16"/>
        </w:rPr>
        <w:t xml:space="preserve"> </w:t>
      </w:r>
      <w:r w:rsidRPr="00E14BF4">
        <w:rPr>
          <w:szCs w:val="16"/>
        </w:rPr>
        <w:t>(</w:t>
      </w:r>
      <w:r w:rsidRPr="00E14BF4">
        <w:rPr>
          <w:i/>
          <w:iCs/>
          <w:spacing w:val="-1"/>
          <w:szCs w:val="16"/>
        </w:rPr>
        <w:t>V</w:t>
      </w:r>
      <w:r w:rsidRPr="00E14BF4">
        <w:rPr>
          <w:i/>
          <w:iCs/>
          <w:spacing w:val="-1"/>
          <w:position w:val="-3"/>
          <w:szCs w:val="16"/>
        </w:rPr>
        <w:t>D</w:t>
      </w:r>
      <w:r w:rsidRPr="00E14BF4">
        <w:rPr>
          <w:i/>
          <w:iCs/>
          <w:position w:val="-3"/>
          <w:szCs w:val="16"/>
        </w:rPr>
        <w:t>S</w:t>
      </w:r>
      <w:r w:rsidRPr="00E14BF4">
        <w:rPr>
          <w:szCs w:val="16"/>
        </w:rPr>
        <w:t>)</w:t>
      </w:r>
      <w:r w:rsidRPr="00E14BF4">
        <w:rPr>
          <w:spacing w:val="30"/>
          <w:szCs w:val="16"/>
        </w:rPr>
        <w:t xml:space="preserve"> </w:t>
      </w:r>
      <w:r w:rsidRPr="00E14BF4">
        <w:rPr>
          <w:spacing w:val="-1"/>
          <w:szCs w:val="16"/>
        </w:rPr>
        <w:t>throug</w:t>
      </w:r>
      <w:r w:rsidRPr="00E14BF4">
        <w:rPr>
          <w:szCs w:val="16"/>
        </w:rPr>
        <w:t>h</w:t>
      </w:r>
      <w:r w:rsidRPr="00E14BF4">
        <w:rPr>
          <w:spacing w:val="30"/>
          <w:szCs w:val="16"/>
        </w:rPr>
        <w:t xml:space="preserve"> </w:t>
      </w:r>
      <w:r w:rsidRPr="00E14BF4">
        <w:rPr>
          <w:spacing w:val="-1"/>
          <w:szCs w:val="16"/>
        </w:rPr>
        <w:t>th</w:t>
      </w:r>
      <w:r w:rsidRPr="00E14BF4">
        <w:rPr>
          <w:szCs w:val="16"/>
        </w:rPr>
        <w:t>e</w:t>
      </w:r>
      <w:r w:rsidRPr="00E14BF4">
        <w:rPr>
          <w:spacing w:val="30"/>
          <w:szCs w:val="16"/>
        </w:rPr>
        <w:t xml:space="preserve"> </w:t>
      </w:r>
      <w:r w:rsidRPr="00E14BF4">
        <w:rPr>
          <w:spacing w:val="-1"/>
          <w:szCs w:val="16"/>
        </w:rPr>
        <w:t>drai</w:t>
      </w:r>
      <w:r w:rsidRPr="00E14BF4">
        <w:rPr>
          <w:szCs w:val="16"/>
        </w:rPr>
        <w:t>n</w:t>
      </w:r>
      <w:r w:rsidRPr="00E14BF4">
        <w:rPr>
          <w:spacing w:val="30"/>
          <w:szCs w:val="16"/>
        </w:rPr>
        <w:t xml:space="preserve"> </w:t>
      </w:r>
      <w:r w:rsidRPr="00E14BF4">
        <w:rPr>
          <w:spacing w:val="-1"/>
          <w:szCs w:val="16"/>
        </w:rPr>
        <w:t>ind</w:t>
      </w:r>
      <w:r w:rsidRPr="00E14BF4">
        <w:rPr>
          <w:szCs w:val="16"/>
        </w:rPr>
        <w:t>uced</w:t>
      </w:r>
      <w:r w:rsidRPr="00E14BF4">
        <w:rPr>
          <w:spacing w:val="30"/>
          <w:szCs w:val="16"/>
        </w:rPr>
        <w:t xml:space="preserve"> </w:t>
      </w:r>
      <w:r w:rsidRPr="00E14BF4">
        <w:rPr>
          <w:szCs w:val="16"/>
        </w:rPr>
        <w:t>barrier</w:t>
      </w:r>
      <w:r w:rsidRPr="00E14BF4">
        <w:rPr>
          <w:spacing w:val="29"/>
          <w:szCs w:val="16"/>
        </w:rPr>
        <w:t xml:space="preserve"> </w:t>
      </w:r>
      <w:r w:rsidRPr="00E14BF4">
        <w:rPr>
          <w:szCs w:val="16"/>
        </w:rPr>
        <w:t>lowering</w:t>
      </w:r>
      <w:r w:rsidRPr="00E14BF4">
        <w:rPr>
          <w:w w:val="99"/>
          <w:szCs w:val="16"/>
        </w:rPr>
        <w:t xml:space="preserve"> </w:t>
      </w:r>
      <w:r w:rsidRPr="00E14BF4">
        <w:rPr>
          <w:szCs w:val="16"/>
        </w:rPr>
        <w:t xml:space="preserve">coefficient </w:t>
      </w:r>
      <w:r w:rsidRPr="00E14BF4">
        <w:rPr>
          <w:spacing w:val="-2"/>
          <w:szCs w:val="16"/>
        </w:rPr>
        <w:t>(</w:t>
      </w:r>
      <w:r w:rsidRPr="00E14BF4">
        <w:rPr>
          <w:i/>
          <w:iCs/>
          <w:szCs w:val="16"/>
        </w:rPr>
        <w:t>λ</w:t>
      </w:r>
      <w:r w:rsidRPr="00E14BF4">
        <w:rPr>
          <w:i/>
          <w:iCs/>
          <w:spacing w:val="-1"/>
          <w:position w:val="-3"/>
          <w:szCs w:val="16"/>
        </w:rPr>
        <w:t>D</w:t>
      </w:r>
      <w:r w:rsidRPr="00E14BF4">
        <w:rPr>
          <w:i/>
          <w:iCs/>
          <w:position w:val="-3"/>
          <w:szCs w:val="16"/>
        </w:rPr>
        <w:t>S</w:t>
      </w:r>
      <w:r w:rsidRPr="00E14BF4">
        <w:rPr>
          <w:szCs w:val="16"/>
        </w:rPr>
        <w:t>) .Further</w:t>
      </w:r>
      <w:r w:rsidRPr="00E14BF4">
        <w:rPr>
          <w:spacing w:val="-2"/>
          <w:szCs w:val="16"/>
        </w:rPr>
        <w:t>m</w:t>
      </w:r>
      <w:r w:rsidRPr="00E14BF4">
        <w:rPr>
          <w:szCs w:val="16"/>
        </w:rPr>
        <w:t xml:space="preserve">ore, the body-to-source voltage </w:t>
      </w:r>
      <w:r w:rsidRPr="00E14BF4">
        <w:rPr>
          <w:spacing w:val="-1"/>
          <w:szCs w:val="16"/>
        </w:rPr>
        <w:t>(</w:t>
      </w:r>
      <w:r w:rsidRPr="00E14BF4">
        <w:rPr>
          <w:i/>
          <w:iCs/>
          <w:spacing w:val="-1"/>
          <w:szCs w:val="16"/>
        </w:rPr>
        <w:t>V</w:t>
      </w:r>
      <w:r w:rsidRPr="00E14BF4">
        <w:rPr>
          <w:i/>
          <w:iCs/>
          <w:spacing w:val="-1"/>
          <w:position w:val="-3"/>
          <w:szCs w:val="16"/>
        </w:rPr>
        <w:t>B</w:t>
      </w:r>
      <w:r w:rsidRPr="00E14BF4">
        <w:rPr>
          <w:i/>
          <w:iCs/>
          <w:position w:val="-3"/>
          <w:szCs w:val="16"/>
        </w:rPr>
        <w:t>S</w:t>
      </w:r>
      <w:r w:rsidRPr="00E14BF4">
        <w:rPr>
          <w:szCs w:val="16"/>
        </w:rPr>
        <w:t>)</w:t>
      </w:r>
      <w:r w:rsidRPr="00E14BF4">
        <w:rPr>
          <w:spacing w:val="-1"/>
          <w:szCs w:val="16"/>
        </w:rPr>
        <w:t xml:space="preserve"> </w:t>
      </w:r>
      <w:r w:rsidRPr="00E14BF4">
        <w:rPr>
          <w:szCs w:val="16"/>
        </w:rPr>
        <w:t>affects the</w:t>
      </w:r>
      <w:r w:rsidRPr="00E14BF4">
        <w:rPr>
          <w:w w:val="99"/>
          <w:szCs w:val="16"/>
        </w:rPr>
        <w:t xml:space="preserve"> </w:t>
      </w:r>
      <w:r w:rsidRPr="00E14BF4">
        <w:rPr>
          <w:szCs w:val="16"/>
        </w:rPr>
        <w:t>threshold</w:t>
      </w:r>
      <w:r w:rsidRPr="00E14BF4">
        <w:rPr>
          <w:spacing w:val="-5"/>
          <w:szCs w:val="16"/>
        </w:rPr>
        <w:t xml:space="preserve"> </w:t>
      </w:r>
      <w:r w:rsidRPr="00E14BF4">
        <w:rPr>
          <w:szCs w:val="16"/>
        </w:rPr>
        <w:t>voltage</w:t>
      </w:r>
      <w:r w:rsidRPr="00E14BF4">
        <w:rPr>
          <w:spacing w:val="-4"/>
          <w:szCs w:val="16"/>
        </w:rPr>
        <w:t xml:space="preserve"> </w:t>
      </w:r>
      <w:r w:rsidRPr="00E14BF4">
        <w:rPr>
          <w:szCs w:val="16"/>
        </w:rPr>
        <w:t>of</w:t>
      </w:r>
      <w:r w:rsidRPr="00E14BF4">
        <w:rPr>
          <w:spacing w:val="-4"/>
          <w:szCs w:val="16"/>
        </w:rPr>
        <w:t xml:space="preserve"> </w:t>
      </w:r>
      <w:r w:rsidRPr="00E14BF4">
        <w:rPr>
          <w:szCs w:val="16"/>
        </w:rPr>
        <w:t>transistor</w:t>
      </w:r>
      <w:r w:rsidRPr="00E14BF4">
        <w:rPr>
          <w:spacing w:val="-6"/>
          <w:szCs w:val="16"/>
        </w:rPr>
        <w:t xml:space="preserve"> </w:t>
      </w:r>
      <w:r w:rsidRPr="00E14BF4">
        <w:rPr>
          <w:szCs w:val="16"/>
        </w:rPr>
        <w:t>through</w:t>
      </w:r>
      <w:r w:rsidRPr="00E14BF4">
        <w:rPr>
          <w:spacing w:val="-4"/>
          <w:szCs w:val="16"/>
        </w:rPr>
        <w:t xml:space="preserve"> </w:t>
      </w:r>
      <w:r w:rsidRPr="00E14BF4">
        <w:rPr>
          <w:szCs w:val="16"/>
        </w:rPr>
        <w:t>the</w:t>
      </w:r>
      <w:r w:rsidRPr="00E14BF4">
        <w:rPr>
          <w:spacing w:val="-4"/>
          <w:szCs w:val="16"/>
        </w:rPr>
        <w:t xml:space="preserve"> </w:t>
      </w:r>
      <w:r w:rsidRPr="00E14BF4">
        <w:rPr>
          <w:szCs w:val="16"/>
        </w:rPr>
        <w:t>body</w:t>
      </w:r>
      <w:r w:rsidRPr="00E14BF4">
        <w:rPr>
          <w:spacing w:val="-4"/>
          <w:szCs w:val="16"/>
        </w:rPr>
        <w:t xml:space="preserve"> </w:t>
      </w:r>
      <w:r w:rsidRPr="00E14BF4">
        <w:rPr>
          <w:szCs w:val="16"/>
        </w:rPr>
        <w:t>bias</w:t>
      </w:r>
      <w:r w:rsidRPr="00E14BF4">
        <w:rPr>
          <w:spacing w:val="-5"/>
          <w:szCs w:val="16"/>
        </w:rPr>
        <w:t xml:space="preserve"> </w:t>
      </w:r>
      <w:r w:rsidRPr="00E14BF4">
        <w:rPr>
          <w:szCs w:val="16"/>
        </w:rPr>
        <w:t>coefficient</w:t>
      </w:r>
      <w:r w:rsidRPr="00E14BF4">
        <w:rPr>
          <w:spacing w:val="-4"/>
          <w:szCs w:val="16"/>
        </w:rPr>
        <w:t xml:space="preserve"> </w:t>
      </w:r>
      <w:r w:rsidRPr="00E14BF4">
        <w:rPr>
          <w:spacing w:val="-1"/>
          <w:szCs w:val="16"/>
        </w:rPr>
        <w:t>(</w:t>
      </w:r>
      <w:r w:rsidRPr="00E14BF4">
        <w:rPr>
          <w:i/>
          <w:iCs/>
          <w:szCs w:val="16"/>
        </w:rPr>
        <w:t>λ</w:t>
      </w:r>
      <w:r w:rsidRPr="00E14BF4">
        <w:rPr>
          <w:i/>
          <w:iCs/>
          <w:spacing w:val="-1"/>
          <w:position w:val="-3"/>
          <w:szCs w:val="16"/>
        </w:rPr>
        <w:t>BS</w:t>
      </w:r>
      <w:r w:rsidRPr="00E14BF4">
        <w:rPr>
          <w:szCs w:val="16"/>
        </w:rPr>
        <w:t>)</w:t>
      </w:r>
      <w:r w:rsidRPr="00E14BF4">
        <w:rPr>
          <w:spacing w:val="-4"/>
          <w:szCs w:val="16"/>
        </w:rPr>
        <w:t xml:space="preserve"> .</w:t>
      </w:r>
    </w:p>
    <w:p w:rsidR="00D25E3F" w:rsidRPr="00E14BF4" w:rsidRDefault="00D25E3F" w:rsidP="00E14BF4">
      <w:pPr>
        <w:pStyle w:val="BodyText"/>
        <w:kinsoku w:val="0"/>
        <w:overflowPunct w:val="0"/>
        <w:spacing w:line="276" w:lineRule="auto"/>
        <w:ind w:left="-270" w:right="-180"/>
        <w:jc w:val="both"/>
        <w:rPr>
          <w:szCs w:val="16"/>
        </w:rPr>
      </w:pPr>
      <w:r w:rsidRPr="00E14BF4">
        <w:rPr>
          <w:szCs w:val="16"/>
        </w:rPr>
        <w:t>The</w:t>
      </w:r>
      <w:r w:rsidRPr="00E14BF4">
        <w:rPr>
          <w:spacing w:val="22"/>
          <w:szCs w:val="16"/>
        </w:rPr>
        <w:t xml:space="preserve"> </w:t>
      </w:r>
      <w:r w:rsidRPr="00E14BF4">
        <w:rPr>
          <w:szCs w:val="16"/>
        </w:rPr>
        <w:t>scaling</w:t>
      </w:r>
      <w:r w:rsidRPr="00E14BF4">
        <w:rPr>
          <w:spacing w:val="22"/>
          <w:szCs w:val="16"/>
        </w:rPr>
        <w:t xml:space="preserve"> </w:t>
      </w:r>
      <w:r w:rsidRPr="00E14BF4">
        <w:rPr>
          <w:szCs w:val="16"/>
        </w:rPr>
        <w:t>of</w:t>
      </w:r>
      <w:r w:rsidRPr="00E14BF4">
        <w:rPr>
          <w:spacing w:val="23"/>
          <w:szCs w:val="16"/>
        </w:rPr>
        <w:t xml:space="preserve"> </w:t>
      </w:r>
      <w:r w:rsidRPr="00E14BF4">
        <w:rPr>
          <w:szCs w:val="16"/>
        </w:rPr>
        <w:t>supply</w:t>
      </w:r>
      <w:r w:rsidRPr="00E14BF4">
        <w:rPr>
          <w:spacing w:val="22"/>
          <w:szCs w:val="16"/>
        </w:rPr>
        <w:t xml:space="preserve"> </w:t>
      </w:r>
      <w:r w:rsidRPr="00E14BF4">
        <w:rPr>
          <w:szCs w:val="16"/>
        </w:rPr>
        <w:t>voltage</w:t>
      </w:r>
      <w:r w:rsidRPr="00E14BF4">
        <w:rPr>
          <w:spacing w:val="23"/>
          <w:szCs w:val="16"/>
        </w:rPr>
        <w:t xml:space="preserve"> </w:t>
      </w:r>
      <w:r w:rsidRPr="00E14BF4">
        <w:rPr>
          <w:szCs w:val="16"/>
        </w:rPr>
        <w:t>results</w:t>
      </w:r>
      <w:r w:rsidRPr="00E14BF4">
        <w:rPr>
          <w:spacing w:val="23"/>
          <w:szCs w:val="16"/>
        </w:rPr>
        <w:t xml:space="preserve"> </w:t>
      </w:r>
      <w:r w:rsidRPr="00E14BF4">
        <w:rPr>
          <w:szCs w:val="16"/>
        </w:rPr>
        <w:t>in</w:t>
      </w:r>
      <w:r w:rsidRPr="00E14BF4">
        <w:rPr>
          <w:spacing w:val="22"/>
          <w:szCs w:val="16"/>
        </w:rPr>
        <w:t xml:space="preserve"> </w:t>
      </w:r>
      <w:r w:rsidRPr="00E14BF4">
        <w:rPr>
          <w:szCs w:val="16"/>
        </w:rPr>
        <w:t>approxi</w:t>
      </w:r>
      <w:r w:rsidRPr="00E14BF4">
        <w:rPr>
          <w:spacing w:val="-2"/>
          <w:szCs w:val="16"/>
        </w:rPr>
        <w:t>m</w:t>
      </w:r>
      <w:r w:rsidRPr="00E14BF4">
        <w:rPr>
          <w:szCs w:val="16"/>
        </w:rPr>
        <w:t>ately</w:t>
      </w:r>
      <w:r w:rsidRPr="00E14BF4">
        <w:rPr>
          <w:spacing w:val="24"/>
          <w:szCs w:val="16"/>
        </w:rPr>
        <w:t xml:space="preserve"> </w:t>
      </w:r>
      <w:r w:rsidRPr="00E14BF4">
        <w:rPr>
          <w:szCs w:val="16"/>
        </w:rPr>
        <w:t>a</w:t>
      </w:r>
      <w:r w:rsidRPr="00E14BF4">
        <w:rPr>
          <w:spacing w:val="22"/>
          <w:szCs w:val="16"/>
        </w:rPr>
        <w:t xml:space="preserve"> </w:t>
      </w:r>
      <w:r w:rsidRPr="00E14BF4">
        <w:rPr>
          <w:szCs w:val="16"/>
        </w:rPr>
        <w:t>quadratic</w:t>
      </w:r>
      <w:r w:rsidRPr="00E14BF4">
        <w:rPr>
          <w:spacing w:val="23"/>
          <w:szCs w:val="16"/>
        </w:rPr>
        <w:t xml:space="preserve"> </w:t>
      </w:r>
      <w:r w:rsidRPr="00E14BF4">
        <w:rPr>
          <w:szCs w:val="16"/>
        </w:rPr>
        <w:t>reduction</w:t>
      </w:r>
      <w:r w:rsidRPr="00E14BF4">
        <w:rPr>
          <w:spacing w:val="24"/>
          <w:szCs w:val="16"/>
        </w:rPr>
        <w:t xml:space="preserve"> </w:t>
      </w:r>
      <w:r w:rsidRPr="00E14BF4">
        <w:rPr>
          <w:szCs w:val="16"/>
        </w:rPr>
        <w:t>of</w:t>
      </w:r>
      <w:r w:rsidRPr="00E14BF4">
        <w:rPr>
          <w:spacing w:val="22"/>
          <w:szCs w:val="16"/>
        </w:rPr>
        <w:t xml:space="preserve"> </w:t>
      </w:r>
      <w:r w:rsidRPr="00E14BF4">
        <w:rPr>
          <w:szCs w:val="16"/>
        </w:rPr>
        <w:t>dyna</w:t>
      </w:r>
      <w:r w:rsidRPr="00E14BF4">
        <w:rPr>
          <w:spacing w:val="-2"/>
          <w:szCs w:val="16"/>
        </w:rPr>
        <w:t>m</w:t>
      </w:r>
      <w:r w:rsidRPr="00E14BF4">
        <w:rPr>
          <w:spacing w:val="1"/>
          <w:szCs w:val="16"/>
        </w:rPr>
        <w:t>i</w:t>
      </w:r>
      <w:r w:rsidRPr="00E14BF4">
        <w:rPr>
          <w:szCs w:val="16"/>
        </w:rPr>
        <w:t>c</w:t>
      </w:r>
      <w:r w:rsidRPr="00E14BF4">
        <w:rPr>
          <w:w w:val="99"/>
          <w:szCs w:val="16"/>
        </w:rPr>
        <w:t xml:space="preserve"> </w:t>
      </w:r>
      <w:r w:rsidRPr="00E14BF4">
        <w:rPr>
          <w:szCs w:val="16"/>
        </w:rPr>
        <w:t>energy</w:t>
      </w:r>
      <w:r w:rsidRPr="00E14BF4">
        <w:rPr>
          <w:spacing w:val="-1"/>
          <w:szCs w:val="16"/>
        </w:rPr>
        <w:t xml:space="preserve"> </w:t>
      </w:r>
      <w:r w:rsidRPr="00E14BF4">
        <w:rPr>
          <w:szCs w:val="16"/>
        </w:rPr>
        <w:t>consu</w:t>
      </w:r>
      <w:r w:rsidRPr="00E14BF4">
        <w:rPr>
          <w:spacing w:val="-2"/>
          <w:szCs w:val="16"/>
        </w:rPr>
        <w:t>m</w:t>
      </w:r>
      <w:r w:rsidRPr="00E14BF4">
        <w:rPr>
          <w:szCs w:val="16"/>
        </w:rPr>
        <w:t>ption</w:t>
      </w:r>
      <w:r w:rsidRPr="00E14BF4">
        <w:rPr>
          <w:spacing w:val="-1"/>
          <w:szCs w:val="16"/>
        </w:rPr>
        <w:t xml:space="preserve"> </w:t>
      </w:r>
      <w:r w:rsidRPr="00E14BF4">
        <w:rPr>
          <w:szCs w:val="16"/>
        </w:rPr>
        <w:t>in both</w:t>
      </w:r>
      <w:r w:rsidRPr="00E14BF4">
        <w:rPr>
          <w:spacing w:val="-1"/>
          <w:szCs w:val="16"/>
        </w:rPr>
        <w:t xml:space="preserve"> </w:t>
      </w:r>
      <w:r w:rsidRPr="00E14BF4">
        <w:rPr>
          <w:szCs w:val="16"/>
        </w:rPr>
        <w:t>super-threshold</w:t>
      </w:r>
      <w:r w:rsidRPr="00E14BF4">
        <w:rPr>
          <w:spacing w:val="-1"/>
          <w:szCs w:val="16"/>
        </w:rPr>
        <w:t xml:space="preserve"> </w:t>
      </w:r>
      <w:r w:rsidRPr="00E14BF4">
        <w:rPr>
          <w:szCs w:val="16"/>
        </w:rPr>
        <w:t>and</w:t>
      </w:r>
      <w:r w:rsidRPr="00E14BF4">
        <w:rPr>
          <w:spacing w:val="-2"/>
          <w:szCs w:val="16"/>
        </w:rPr>
        <w:t xml:space="preserve"> </w:t>
      </w:r>
      <w:r w:rsidRPr="00E14BF4">
        <w:rPr>
          <w:szCs w:val="16"/>
        </w:rPr>
        <w:t>sub-threshold</w:t>
      </w:r>
      <w:r w:rsidRPr="00E14BF4">
        <w:rPr>
          <w:spacing w:val="-1"/>
          <w:szCs w:val="16"/>
        </w:rPr>
        <w:t xml:space="preserve"> </w:t>
      </w:r>
      <w:r w:rsidRPr="00E14BF4">
        <w:rPr>
          <w:szCs w:val="16"/>
        </w:rPr>
        <w:t>regions.</w:t>
      </w:r>
      <w:r w:rsidRPr="00E14BF4">
        <w:rPr>
          <w:spacing w:val="-2"/>
          <w:szCs w:val="16"/>
        </w:rPr>
        <w:t xml:space="preserve"> </w:t>
      </w:r>
      <w:r w:rsidRPr="00E14BF4">
        <w:rPr>
          <w:szCs w:val="16"/>
        </w:rPr>
        <w:t>The</w:t>
      </w:r>
      <w:r w:rsidRPr="00E14BF4">
        <w:rPr>
          <w:spacing w:val="-1"/>
          <w:szCs w:val="16"/>
        </w:rPr>
        <w:t xml:space="preserve"> </w:t>
      </w:r>
      <w:r w:rsidRPr="00E14BF4">
        <w:rPr>
          <w:szCs w:val="16"/>
        </w:rPr>
        <w:t>scaled</w:t>
      </w:r>
      <w:r w:rsidRPr="00E14BF4">
        <w:rPr>
          <w:spacing w:val="-2"/>
          <w:szCs w:val="16"/>
        </w:rPr>
        <w:t xml:space="preserve"> </w:t>
      </w:r>
      <w:r w:rsidRPr="00E14BF4">
        <w:rPr>
          <w:spacing w:val="-1"/>
          <w:szCs w:val="16"/>
        </w:rPr>
        <w:t>V</w:t>
      </w:r>
      <w:r w:rsidRPr="00E14BF4">
        <w:rPr>
          <w:spacing w:val="-1"/>
          <w:position w:val="-3"/>
          <w:szCs w:val="16"/>
        </w:rPr>
        <w:t>D</w:t>
      </w:r>
      <w:r w:rsidRPr="00E14BF4">
        <w:rPr>
          <w:position w:val="-3"/>
          <w:szCs w:val="16"/>
        </w:rPr>
        <w:t>D</w:t>
      </w:r>
      <w:r w:rsidRPr="00E14BF4">
        <w:rPr>
          <w:spacing w:val="19"/>
          <w:position w:val="-3"/>
          <w:szCs w:val="16"/>
        </w:rPr>
        <w:t xml:space="preserve"> </w:t>
      </w:r>
      <w:r w:rsidRPr="00E14BF4">
        <w:rPr>
          <w:szCs w:val="16"/>
        </w:rPr>
        <w:t>causes</w:t>
      </w:r>
      <w:r w:rsidRPr="00E14BF4">
        <w:rPr>
          <w:w w:val="99"/>
          <w:szCs w:val="16"/>
        </w:rPr>
        <w:t xml:space="preserve"> </w:t>
      </w:r>
      <w:r w:rsidRPr="00E14BF4">
        <w:rPr>
          <w:szCs w:val="16"/>
        </w:rPr>
        <w:t>linear</w:t>
      </w:r>
      <w:r w:rsidRPr="00E14BF4">
        <w:rPr>
          <w:spacing w:val="-4"/>
          <w:szCs w:val="16"/>
        </w:rPr>
        <w:t xml:space="preserve"> </w:t>
      </w:r>
      <w:r w:rsidRPr="00E14BF4">
        <w:rPr>
          <w:szCs w:val="16"/>
        </w:rPr>
        <w:t>reduction</w:t>
      </w:r>
      <w:r w:rsidRPr="00E14BF4">
        <w:rPr>
          <w:spacing w:val="-3"/>
          <w:szCs w:val="16"/>
        </w:rPr>
        <w:t xml:space="preserve"> </w:t>
      </w:r>
      <w:r w:rsidRPr="00E14BF4">
        <w:rPr>
          <w:szCs w:val="16"/>
        </w:rPr>
        <w:t>of</w:t>
      </w:r>
      <w:r w:rsidRPr="00E14BF4">
        <w:rPr>
          <w:spacing w:val="-3"/>
          <w:szCs w:val="16"/>
        </w:rPr>
        <w:t xml:space="preserve"> </w:t>
      </w:r>
      <w:r w:rsidRPr="00E14BF4">
        <w:rPr>
          <w:szCs w:val="16"/>
        </w:rPr>
        <w:t>the</w:t>
      </w:r>
      <w:r w:rsidRPr="00E14BF4">
        <w:rPr>
          <w:spacing w:val="-4"/>
          <w:szCs w:val="16"/>
        </w:rPr>
        <w:t xml:space="preserve"> </w:t>
      </w:r>
      <w:r w:rsidRPr="00E14BF4">
        <w:rPr>
          <w:szCs w:val="16"/>
        </w:rPr>
        <w:t>voltage</w:t>
      </w:r>
      <w:r w:rsidRPr="00E14BF4">
        <w:rPr>
          <w:spacing w:val="-3"/>
          <w:szCs w:val="16"/>
        </w:rPr>
        <w:t xml:space="preserve"> </w:t>
      </w:r>
      <w:r w:rsidRPr="00E14BF4">
        <w:rPr>
          <w:szCs w:val="16"/>
        </w:rPr>
        <w:t>s</w:t>
      </w:r>
      <w:r w:rsidRPr="00E14BF4">
        <w:rPr>
          <w:spacing w:val="-2"/>
          <w:szCs w:val="16"/>
        </w:rPr>
        <w:t>w</w:t>
      </w:r>
      <w:r w:rsidRPr="00E14BF4">
        <w:rPr>
          <w:szCs w:val="16"/>
        </w:rPr>
        <w:t>ing</w:t>
      </w:r>
      <w:r w:rsidRPr="00E14BF4">
        <w:rPr>
          <w:spacing w:val="-4"/>
          <w:szCs w:val="16"/>
        </w:rPr>
        <w:t xml:space="preserve"> </w:t>
      </w:r>
      <w:r w:rsidRPr="00E14BF4">
        <w:rPr>
          <w:szCs w:val="16"/>
        </w:rPr>
        <w:t>with</w:t>
      </w:r>
      <w:r w:rsidRPr="00E14BF4">
        <w:rPr>
          <w:spacing w:val="-4"/>
          <w:szCs w:val="16"/>
        </w:rPr>
        <w:t xml:space="preserve"> </w:t>
      </w:r>
      <w:r w:rsidRPr="00E14BF4">
        <w:rPr>
          <w:szCs w:val="16"/>
        </w:rPr>
        <w:t>the</w:t>
      </w:r>
      <w:r w:rsidRPr="00E14BF4">
        <w:rPr>
          <w:spacing w:val="-5"/>
          <w:szCs w:val="16"/>
        </w:rPr>
        <w:t xml:space="preserve"> </w:t>
      </w:r>
      <w:r w:rsidRPr="00E14BF4">
        <w:rPr>
          <w:szCs w:val="16"/>
        </w:rPr>
        <w:t>switching</w:t>
      </w:r>
      <w:r w:rsidRPr="00E14BF4">
        <w:rPr>
          <w:spacing w:val="-4"/>
          <w:szCs w:val="16"/>
        </w:rPr>
        <w:t xml:space="preserve"> </w:t>
      </w:r>
      <w:r w:rsidRPr="00E14BF4">
        <w:rPr>
          <w:szCs w:val="16"/>
        </w:rPr>
        <w:t>signals.</w:t>
      </w:r>
      <w:r w:rsidRPr="00E14BF4">
        <w:rPr>
          <w:spacing w:val="-3"/>
          <w:szCs w:val="16"/>
        </w:rPr>
        <w:t xml:space="preserve"> </w:t>
      </w:r>
      <w:r w:rsidRPr="00E14BF4">
        <w:rPr>
          <w:szCs w:val="16"/>
        </w:rPr>
        <w:t>In</w:t>
      </w:r>
      <w:r w:rsidRPr="00E14BF4">
        <w:rPr>
          <w:spacing w:val="-3"/>
          <w:szCs w:val="16"/>
        </w:rPr>
        <w:t xml:space="preserve"> </w:t>
      </w:r>
      <w:r w:rsidRPr="00E14BF4">
        <w:rPr>
          <w:szCs w:val="16"/>
        </w:rPr>
        <w:t>the</w:t>
      </w:r>
      <w:r w:rsidRPr="00E14BF4">
        <w:rPr>
          <w:spacing w:val="-4"/>
          <w:szCs w:val="16"/>
        </w:rPr>
        <w:t xml:space="preserve"> </w:t>
      </w:r>
      <w:r w:rsidRPr="00E14BF4">
        <w:rPr>
          <w:szCs w:val="16"/>
        </w:rPr>
        <w:t>super-threshold</w:t>
      </w:r>
      <w:r w:rsidRPr="00E14BF4">
        <w:rPr>
          <w:spacing w:val="-3"/>
          <w:szCs w:val="16"/>
        </w:rPr>
        <w:t xml:space="preserve"> </w:t>
      </w:r>
      <w:r w:rsidRPr="00E14BF4">
        <w:rPr>
          <w:szCs w:val="16"/>
        </w:rPr>
        <w:t>region,</w:t>
      </w:r>
      <w:r w:rsidRPr="00E14BF4">
        <w:rPr>
          <w:w w:val="99"/>
          <w:szCs w:val="16"/>
        </w:rPr>
        <w:t xml:space="preserve"> </w:t>
      </w:r>
      <w:r w:rsidRPr="00E14BF4">
        <w:rPr>
          <w:szCs w:val="16"/>
        </w:rPr>
        <w:t>the</w:t>
      </w:r>
      <w:r w:rsidRPr="00E14BF4">
        <w:rPr>
          <w:spacing w:val="19"/>
          <w:szCs w:val="16"/>
        </w:rPr>
        <w:t xml:space="preserve"> </w:t>
      </w:r>
      <w:r w:rsidRPr="00E14BF4">
        <w:rPr>
          <w:szCs w:val="16"/>
        </w:rPr>
        <w:t>on-current</w:t>
      </w:r>
      <w:r w:rsidRPr="00E14BF4">
        <w:rPr>
          <w:spacing w:val="20"/>
          <w:szCs w:val="16"/>
        </w:rPr>
        <w:t xml:space="preserve"> </w:t>
      </w:r>
      <w:r w:rsidRPr="00E14BF4">
        <w:rPr>
          <w:szCs w:val="16"/>
        </w:rPr>
        <w:t>is</w:t>
      </w:r>
      <w:r w:rsidRPr="00E14BF4">
        <w:rPr>
          <w:spacing w:val="19"/>
          <w:szCs w:val="16"/>
        </w:rPr>
        <w:t xml:space="preserve"> </w:t>
      </w:r>
      <w:r w:rsidRPr="00E14BF4">
        <w:rPr>
          <w:szCs w:val="16"/>
        </w:rPr>
        <w:t>reduced</w:t>
      </w:r>
      <w:r w:rsidRPr="00E14BF4">
        <w:rPr>
          <w:spacing w:val="20"/>
          <w:szCs w:val="16"/>
        </w:rPr>
        <w:t xml:space="preserve"> </w:t>
      </w:r>
      <w:r w:rsidRPr="00E14BF4">
        <w:rPr>
          <w:szCs w:val="16"/>
        </w:rPr>
        <w:t>approximately</w:t>
      </w:r>
      <w:r w:rsidRPr="00E14BF4">
        <w:rPr>
          <w:spacing w:val="19"/>
          <w:szCs w:val="16"/>
        </w:rPr>
        <w:t xml:space="preserve"> </w:t>
      </w:r>
      <w:r w:rsidRPr="00E14BF4">
        <w:rPr>
          <w:szCs w:val="16"/>
        </w:rPr>
        <w:t>linearly</w:t>
      </w:r>
      <w:r w:rsidRPr="00E14BF4">
        <w:rPr>
          <w:spacing w:val="20"/>
          <w:szCs w:val="16"/>
        </w:rPr>
        <w:t xml:space="preserve"> </w:t>
      </w:r>
      <w:r w:rsidRPr="00E14BF4">
        <w:rPr>
          <w:szCs w:val="16"/>
        </w:rPr>
        <w:t>due</w:t>
      </w:r>
      <w:r w:rsidRPr="00E14BF4">
        <w:rPr>
          <w:spacing w:val="19"/>
          <w:szCs w:val="16"/>
        </w:rPr>
        <w:t xml:space="preserve"> </w:t>
      </w:r>
      <w:r w:rsidRPr="00E14BF4">
        <w:rPr>
          <w:szCs w:val="16"/>
        </w:rPr>
        <w:t>to</w:t>
      </w:r>
      <w:r w:rsidRPr="00E14BF4">
        <w:rPr>
          <w:spacing w:val="20"/>
          <w:szCs w:val="16"/>
        </w:rPr>
        <w:t xml:space="preserve"> </w:t>
      </w:r>
      <w:r w:rsidRPr="00E14BF4">
        <w:rPr>
          <w:szCs w:val="16"/>
        </w:rPr>
        <w:t>the</w:t>
      </w:r>
      <w:r w:rsidRPr="00E14BF4">
        <w:rPr>
          <w:spacing w:val="20"/>
          <w:szCs w:val="16"/>
        </w:rPr>
        <w:t xml:space="preserve"> </w:t>
      </w:r>
      <w:r w:rsidRPr="00E14BF4">
        <w:rPr>
          <w:szCs w:val="16"/>
        </w:rPr>
        <w:t>velocity</w:t>
      </w:r>
      <w:r w:rsidRPr="00E14BF4">
        <w:rPr>
          <w:spacing w:val="19"/>
          <w:szCs w:val="16"/>
        </w:rPr>
        <w:t xml:space="preserve"> </w:t>
      </w:r>
      <w:r w:rsidRPr="00E14BF4">
        <w:rPr>
          <w:szCs w:val="16"/>
        </w:rPr>
        <w:t>saturation</w:t>
      </w:r>
      <w:r w:rsidRPr="00E14BF4">
        <w:rPr>
          <w:spacing w:val="20"/>
          <w:szCs w:val="16"/>
        </w:rPr>
        <w:t xml:space="preserve"> </w:t>
      </w:r>
      <w:r w:rsidRPr="00E14BF4">
        <w:rPr>
          <w:szCs w:val="16"/>
        </w:rPr>
        <w:t>pheno</w:t>
      </w:r>
      <w:r w:rsidRPr="00E14BF4">
        <w:rPr>
          <w:spacing w:val="-2"/>
          <w:szCs w:val="16"/>
        </w:rPr>
        <w:t>m</w:t>
      </w:r>
      <w:r w:rsidRPr="00E14BF4">
        <w:rPr>
          <w:szCs w:val="16"/>
        </w:rPr>
        <w:t>enon.</w:t>
      </w:r>
      <w:r w:rsidRPr="00E14BF4">
        <w:rPr>
          <w:spacing w:val="-1"/>
          <w:szCs w:val="16"/>
        </w:rPr>
        <w:t>Th</w:t>
      </w:r>
      <w:r w:rsidRPr="00E14BF4">
        <w:rPr>
          <w:szCs w:val="16"/>
        </w:rPr>
        <w:t>e</w:t>
      </w:r>
      <w:r w:rsidRPr="00E14BF4">
        <w:rPr>
          <w:spacing w:val="34"/>
          <w:szCs w:val="16"/>
        </w:rPr>
        <w:t xml:space="preserve"> </w:t>
      </w:r>
      <w:r w:rsidRPr="00E14BF4">
        <w:rPr>
          <w:spacing w:val="-1"/>
          <w:szCs w:val="16"/>
        </w:rPr>
        <w:t>scale</w:t>
      </w:r>
      <w:r w:rsidRPr="00E14BF4">
        <w:rPr>
          <w:szCs w:val="16"/>
        </w:rPr>
        <w:t>d</w:t>
      </w:r>
      <w:r w:rsidRPr="00E14BF4">
        <w:rPr>
          <w:spacing w:val="34"/>
          <w:szCs w:val="16"/>
        </w:rPr>
        <w:t xml:space="preserve"> </w:t>
      </w:r>
      <w:r w:rsidRPr="00E14BF4">
        <w:rPr>
          <w:spacing w:val="-2"/>
          <w:szCs w:val="16"/>
        </w:rPr>
        <w:t>V</w:t>
      </w:r>
      <w:r w:rsidRPr="00E14BF4">
        <w:rPr>
          <w:spacing w:val="-1"/>
          <w:position w:val="-3"/>
          <w:szCs w:val="16"/>
        </w:rPr>
        <w:t>D</w:t>
      </w:r>
      <w:r w:rsidRPr="00E14BF4">
        <w:rPr>
          <w:position w:val="-3"/>
          <w:szCs w:val="16"/>
        </w:rPr>
        <w:t>D</w:t>
      </w:r>
      <w:r w:rsidRPr="00E14BF4">
        <w:rPr>
          <w:spacing w:val="14"/>
          <w:position w:val="-3"/>
          <w:szCs w:val="16"/>
        </w:rPr>
        <w:t xml:space="preserve"> </w:t>
      </w:r>
      <w:r w:rsidRPr="00E14BF4">
        <w:rPr>
          <w:szCs w:val="16"/>
        </w:rPr>
        <w:t>the</w:t>
      </w:r>
      <w:r w:rsidRPr="00E14BF4">
        <w:rPr>
          <w:spacing w:val="-1"/>
          <w:szCs w:val="16"/>
        </w:rPr>
        <w:t>r</w:t>
      </w:r>
      <w:r w:rsidRPr="00E14BF4">
        <w:rPr>
          <w:szCs w:val="16"/>
        </w:rPr>
        <w:t>e</w:t>
      </w:r>
      <w:r w:rsidRPr="00E14BF4">
        <w:rPr>
          <w:spacing w:val="-1"/>
          <w:szCs w:val="16"/>
        </w:rPr>
        <w:t>f</w:t>
      </w:r>
      <w:r w:rsidRPr="00E14BF4">
        <w:rPr>
          <w:szCs w:val="16"/>
        </w:rPr>
        <w:t>ore</w:t>
      </w:r>
      <w:r w:rsidRPr="00E14BF4">
        <w:rPr>
          <w:spacing w:val="34"/>
          <w:szCs w:val="16"/>
        </w:rPr>
        <w:t xml:space="preserve"> </w:t>
      </w:r>
      <w:r w:rsidRPr="00E14BF4">
        <w:rPr>
          <w:szCs w:val="16"/>
        </w:rPr>
        <w:t>res</w:t>
      </w:r>
      <w:r w:rsidRPr="00E14BF4">
        <w:rPr>
          <w:spacing w:val="-2"/>
          <w:szCs w:val="16"/>
        </w:rPr>
        <w:t>u</w:t>
      </w:r>
      <w:r w:rsidRPr="00E14BF4">
        <w:rPr>
          <w:szCs w:val="16"/>
        </w:rPr>
        <w:t>lts</w:t>
      </w:r>
      <w:r w:rsidRPr="00E14BF4">
        <w:rPr>
          <w:spacing w:val="33"/>
          <w:szCs w:val="16"/>
        </w:rPr>
        <w:t xml:space="preserve"> </w:t>
      </w:r>
      <w:r w:rsidRPr="00E14BF4">
        <w:rPr>
          <w:szCs w:val="16"/>
        </w:rPr>
        <w:t>in</w:t>
      </w:r>
      <w:r w:rsidRPr="00E14BF4">
        <w:rPr>
          <w:spacing w:val="34"/>
          <w:szCs w:val="16"/>
        </w:rPr>
        <w:t xml:space="preserve"> </w:t>
      </w:r>
      <w:r w:rsidRPr="00E14BF4">
        <w:rPr>
          <w:szCs w:val="16"/>
        </w:rPr>
        <w:t>ap</w:t>
      </w:r>
      <w:r w:rsidRPr="00E14BF4">
        <w:rPr>
          <w:spacing w:val="-2"/>
          <w:szCs w:val="16"/>
        </w:rPr>
        <w:t>p</w:t>
      </w:r>
      <w:r w:rsidRPr="00E14BF4">
        <w:rPr>
          <w:szCs w:val="16"/>
        </w:rPr>
        <w:t>roxi</w:t>
      </w:r>
      <w:r w:rsidRPr="00E14BF4">
        <w:rPr>
          <w:spacing w:val="-2"/>
          <w:szCs w:val="16"/>
        </w:rPr>
        <w:t>m</w:t>
      </w:r>
      <w:r w:rsidRPr="00E14BF4">
        <w:rPr>
          <w:szCs w:val="16"/>
        </w:rPr>
        <w:t>ately</w:t>
      </w:r>
      <w:r w:rsidRPr="00E14BF4">
        <w:rPr>
          <w:spacing w:val="35"/>
          <w:szCs w:val="16"/>
        </w:rPr>
        <w:t xml:space="preserve"> </w:t>
      </w:r>
      <w:r w:rsidRPr="00E14BF4">
        <w:rPr>
          <w:szCs w:val="16"/>
        </w:rPr>
        <w:t>line</w:t>
      </w:r>
      <w:r w:rsidRPr="00E14BF4">
        <w:rPr>
          <w:spacing w:val="-1"/>
          <w:szCs w:val="16"/>
        </w:rPr>
        <w:t>a</w:t>
      </w:r>
      <w:r w:rsidRPr="00E14BF4">
        <w:rPr>
          <w:szCs w:val="16"/>
        </w:rPr>
        <w:t>r</w:t>
      </w:r>
      <w:r w:rsidRPr="00E14BF4">
        <w:rPr>
          <w:spacing w:val="34"/>
          <w:szCs w:val="16"/>
        </w:rPr>
        <w:t xml:space="preserve"> </w:t>
      </w:r>
      <w:r w:rsidRPr="00E14BF4">
        <w:rPr>
          <w:szCs w:val="16"/>
        </w:rPr>
        <w:t>va</w:t>
      </w:r>
      <w:r w:rsidRPr="00E14BF4">
        <w:rPr>
          <w:spacing w:val="-1"/>
          <w:szCs w:val="16"/>
        </w:rPr>
        <w:t>r</w:t>
      </w:r>
      <w:r w:rsidRPr="00E14BF4">
        <w:rPr>
          <w:szCs w:val="16"/>
        </w:rPr>
        <w:t>iation</w:t>
      </w:r>
      <w:r w:rsidRPr="00E14BF4">
        <w:rPr>
          <w:spacing w:val="34"/>
          <w:szCs w:val="16"/>
        </w:rPr>
        <w:t xml:space="preserve"> </w:t>
      </w:r>
      <w:r w:rsidRPr="00E14BF4">
        <w:rPr>
          <w:szCs w:val="16"/>
        </w:rPr>
        <w:t>of</w:t>
      </w:r>
      <w:r w:rsidRPr="00E14BF4">
        <w:rPr>
          <w:spacing w:val="32"/>
          <w:szCs w:val="16"/>
        </w:rPr>
        <w:t xml:space="preserve"> </w:t>
      </w:r>
      <w:r w:rsidRPr="00E14BF4">
        <w:rPr>
          <w:i/>
          <w:iCs/>
          <w:spacing w:val="-1"/>
          <w:szCs w:val="16"/>
        </w:rPr>
        <w:t>T</w:t>
      </w:r>
      <w:r w:rsidRPr="00E14BF4">
        <w:rPr>
          <w:i/>
          <w:iCs/>
          <w:position w:val="-3"/>
          <w:szCs w:val="16"/>
        </w:rPr>
        <w:t>CLK</w:t>
      </w:r>
      <w:r w:rsidRPr="00E14BF4">
        <w:rPr>
          <w:szCs w:val="16"/>
        </w:rPr>
        <w:t>. Further</w:t>
      </w:r>
      <w:r w:rsidRPr="00E14BF4">
        <w:rPr>
          <w:spacing w:val="-2"/>
          <w:szCs w:val="16"/>
        </w:rPr>
        <w:t>m</w:t>
      </w:r>
      <w:r w:rsidRPr="00E14BF4">
        <w:rPr>
          <w:szCs w:val="16"/>
        </w:rPr>
        <w:t>ore,</w:t>
      </w:r>
      <w:r w:rsidRPr="00E14BF4">
        <w:rPr>
          <w:spacing w:val="19"/>
          <w:szCs w:val="16"/>
        </w:rPr>
        <w:t xml:space="preserve"> </w:t>
      </w:r>
      <w:r w:rsidRPr="00E14BF4">
        <w:rPr>
          <w:szCs w:val="16"/>
        </w:rPr>
        <w:t>the</w:t>
      </w:r>
      <w:r w:rsidRPr="00E14BF4">
        <w:rPr>
          <w:spacing w:val="19"/>
          <w:szCs w:val="16"/>
        </w:rPr>
        <w:t xml:space="preserve"> </w:t>
      </w:r>
      <w:r w:rsidRPr="00E14BF4">
        <w:rPr>
          <w:szCs w:val="16"/>
        </w:rPr>
        <w:t>decrease</w:t>
      </w:r>
      <w:r w:rsidRPr="00E14BF4">
        <w:rPr>
          <w:spacing w:val="20"/>
          <w:szCs w:val="16"/>
        </w:rPr>
        <w:t xml:space="preserve"> </w:t>
      </w:r>
      <w:r w:rsidRPr="00E14BF4">
        <w:rPr>
          <w:szCs w:val="16"/>
        </w:rPr>
        <w:t>of</w:t>
      </w:r>
      <w:r w:rsidRPr="00E14BF4">
        <w:rPr>
          <w:spacing w:val="19"/>
          <w:szCs w:val="16"/>
        </w:rPr>
        <w:t xml:space="preserve"> </w:t>
      </w:r>
      <w:r w:rsidRPr="00E14BF4">
        <w:rPr>
          <w:spacing w:val="-1"/>
          <w:szCs w:val="16"/>
        </w:rPr>
        <w:t>V</w:t>
      </w:r>
      <w:r w:rsidRPr="00E14BF4">
        <w:rPr>
          <w:spacing w:val="-1"/>
          <w:position w:val="-3"/>
          <w:szCs w:val="16"/>
        </w:rPr>
        <w:t>D</w:t>
      </w:r>
      <w:r w:rsidRPr="00E14BF4">
        <w:rPr>
          <w:position w:val="-3"/>
          <w:szCs w:val="16"/>
        </w:rPr>
        <w:t>D</w:t>
      </w:r>
      <w:r w:rsidRPr="00E14BF4">
        <w:rPr>
          <w:spacing w:val="39"/>
          <w:position w:val="-3"/>
          <w:szCs w:val="16"/>
        </w:rPr>
        <w:t xml:space="preserve"> </w:t>
      </w:r>
      <w:r w:rsidRPr="00E14BF4">
        <w:rPr>
          <w:szCs w:val="16"/>
        </w:rPr>
        <w:t>causes</w:t>
      </w:r>
      <w:r w:rsidRPr="00E14BF4">
        <w:rPr>
          <w:spacing w:val="20"/>
          <w:szCs w:val="16"/>
        </w:rPr>
        <w:t xml:space="preserve"> </w:t>
      </w:r>
      <w:r w:rsidRPr="00E14BF4">
        <w:rPr>
          <w:szCs w:val="16"/>
        </w:rPr>
        <w:t>exponenti</w:t>
      </w:r>
      <w:r w:rsidRPr="00E14BF4">
        <w:rPr>
          <w:spacing w:val="-2"/>
          <w:szCs w:val="16"/>
        </w:rPr>
        <w:t>a</w:t>
      </w:r>
      <w:r w:rsidRPr="00E14BF4">
        <w:rPr>
          <w:szCs w:val="16"/>
        </w:rPr>
        <w:t>l</w:t>
      </w:r>
      <w:r w:rsidRPr="00E14BF4">
        <w:rPr>
          <w:spacing w:val="18"/>
          <w:szCs w:val="16"/>
        </w:rPr>
        <w:t xml:space="preserve"> </w:t>
      </w:r>
      <w:r w:rsidRPr="00E14BF4">
        <w:rPr>
          <w:szCs w:val="16"/>
        </w:rPr>
        <w:t>reduction</w:t>
      </w:r>
      <w:r w:rsidRPr="00E14BF4">
        <w:rPr>
          <w:spacing w:val="19"/>
          <w:szCs w:val="16"/>
        </w:rPr>
        <w:t xml:space="preserve"> </w:t>
      </w:r>
      <w:r w:rsidRPr="00E14BF4">
        <w:rPr>
          <w:szCs w:val="16"/>
        </w:rPr>
        <w:t>of</w:t>
      </w:r>
      <w:r w:rsidRPr="00E14BF4">
        <w:rPr>
          <w:spacing w:val="18"/>
          <w:szCs w:val="16"/>
        </w:rPr>
        <w:t xml:space="preserve"> </w:t>
      </w:r>
      <w:r w:rsidRPr="00E14BF4">
        <w:rPr>
          <w:i/>
          <w:iCs/>
          <w:szCs w:val="16"/>
        </w:rPr>
        <w:t>I</w:t>
      </w:r>
      <w:r w:rsidRPr="00E14BF4">
        <w:rPr>
          <w:i/>
          <w:iCs/>
          <w:position w:val="-3"/>
          <w:szCs w:val="16"/>
        </w:rPr>
        <w:t>off</w:t>
      </w:r>
      <w:r w:rsidRPr="00E14BF4">
        <w:rPr>
          <w:i/>
          <w:iCs/>
          <w:spacing w:val="38"/>
          <w:position w:val="-3"/>
          <w:szCs w:val="16"/>
        </w:rPr>
        <w:t xml:space="preserve"> </w:t>
      </w:r>
      <w:r w:rsidRPr="00E14BF4">
        <w:rPr>
          <w:spacing w:val="-1"/>
          <w:szCs w:val="16"/>
        </w:rPr>
        <w:t>i</w:t>
      </w:r>
      <w:r w:rsidRPr="00E14BF4">
        <w:rPr>
          <w:szCs w:val="16"/>
        </w:rPr>
        <w:t>n</w:t>
      </w:r>
      <w:r w:rsidRPr="00E14BF4">
        <w:rPr>
          <w:spacing w:val="20"/>
          <w:szCs w:val="16"/>
        </w:rPr>
        <w:t xml:space="preserve"> </w:t>
      </w:r>
      <w:r w:rsidRPr="00E14BF4">
        <w:rPr>
          <w:spacing w:val="-1"/>
          <w:szCs w:val="16"/>
        </w:rPr>
        <w:t>th</w:t>
      </w:r>
      <w:r w:rsidRPr="00E14BF4">
        <w:rPr>
          <w:szCs w:val="16"/>
        </w:rPr>
        <w:t>e</w:t>
      </w:r>
      <w:r w:rsidRPr="00E14BF4">
        <w:rPr>
          <w:spacing w:val="19"/>
          <w:szCs w:val="16"/>
        </w:rPr>
        <w:t xml:space="preserve"> </w:t>
      </w:r>
      <w:r w:rsidRPr="00E14BF4">
        <w:rPr>
          <w:spacing w:val="-1"/>
          <w:szCs w:val="16"/>
        </w:rPr>
        <w:t>super-threshold</w:t>
      </w:r>
      <w:r w:rsidRPr="00E14BF4">
        <w:rPr>
          <w:spacing w:val="-1"/>
          <w:w w:val="99"/>
          <w:szCs w:val="16"/>
        </w:rPr>
        <w:t xml:space="preserve"> </w:t>
      </w:r>
      <w:r w:rsidRPr="00E14BF4">
        <w:rPr>
          <w:szCs w:val="16"/>
        </w:rPr>
        <w:t>region.</w:t>
      </w:r>
      <w:r w:rsidRPr="00E14BF4">
        <w:rPr>
          <w:spacing w:val="22"/>
          <w:szCs w:val="16"/>
        </w:rPr>
        <w:t xml:space="preserve"> </w:t>
      </w:r>
      <w:r w:rsidRPr="00E14BF4">
        <w:rPr>
          <w:szCs w:val="16"/>
        </w:rPr>
        <w:t>The</w:t>
      </w:r>
      <w:r w:rsidRPr="00E14BF4">
        <w:rPr>
          <w:spacing w:val="23"/>
          <w:szCs w:val="16"/>
        </w:rPr>
        <w:t xml:space="preserve"> </w:t>
      </w:r>
      <w:r w:rsidRPr="00E14BF4">
        <w:rPr>
          <w:szCs w:val="16"/>
        </w:rPr>
        <w:t>leakage</w:t>
      </w:r>
      <w:r w:rsidRPr="00E14BF4">
        <w:rPr>
          <w:spacing w:val="23"/>
          <w:szCs w:val="16"/>
        </w:rPr>
        <w:t xml:space="preserve"> </w:t>
      </w:r>
      <w:r w:rsidRPr="00E14BF4">
        <w:rPr>
          <w:szCs w:val="16"/>
        </w:rPr>
        <w:t>energy</w:t>
      </w:r>
      <w:r w:rsidRPr="00E14BF4">
        <w:rPr>
          <w:spacing w:val="23"/>
          <w:szCs w:val="16"/>
        </w:rPr>
        <w:t xml:space="preserve"> </w:t>
      </w:r>
      <w:r w:rsidRPr="00E14BF4">
        <w:rPr>
          <w:szCs w:val="16"/>
        </w:rPr>
        <w:t>consumption</w:t>
      </w:r>
      <w:r w:rsidRPr="00E14BF4">
        <w:rPr>
          <w:spacing w:val="23"/>
          <w:szCs w:val="16"/>
        </w:rPr>
        <w:t xml:space="preserve"> </w:t>
      </w:r>
      <w:r w:rsidRPr="00E14BF4">
        <w:rPr>
          <w:szCs w:val="16"/>
        </w:rPr>
        <w:t>is</w:t>
      </w:r>
      <w:r w:rsidRPr="00E14BF4">
        <w:rPr>
          <w:spacing w:val="23"/>
          <w:szCs w:val="16"/>
        </w:rPr>
        <w:t xml:space="preserve"> </w:t>
      </w:r>
      <w:r w:rsidRPr="00E14BF4">
        <w:rPr>
          <w:szCs w:val="16"/>
        </w:rPr>
        <w:t>therefore</w:t>
      </w:r>
      <w:r w:rsidRPr="00E14BF4">
        <w:rPr>
          <w:spacing w:val="24"/>
          <w:szCs w:val="16"/>
        </w:rPr>
        <w:t xml:space="preserve"> </w:t>
      </w:r>
      <w:r w:rsidRPr="00E14BF4">
        <w:rPr>
          <w:szCs w:val="16"/>
        </w:rPr>
        <w:t>reduced</w:t>
      </w:r>
      <w:r w:rsidRPr="00E14BF4">
        <w:rPr>
          <w:spacing w:val="23"/>
          <w:szCs w:val="16"/>
        </w:rPr>
        <w:t xml:space="preserve"> </w:t>
      </w:r>
      <w:r w:rsidRPr="00E14BF4">
        <w:rPr>
          <w:szCs w:val="16"/>
        </w:rPr>
        <w:t>with</w:t>
      </w:r>
      <w:r w:rsidRPr="00E14BF4">
        <w:rPr>
          <w:spacing w:val="23"/>
          <w:szCs w:val="16"/>
        </w:rPr>
        <w:t xml:space="preserve"> </w:t>
      </w:r>
      <w:r w:rsidRPr="00E14BF4">
        <w:rPr>
          <w:szCs w:val="16"/>
        </w:rPr>
        <w:t>lower</w:t>
      </w:r>
      <w:r w:rsidRPr="00E14BF4">
        <w:rPr>
          <w:spacing w:val="23"/>
          <w:szCs w:val="16"/>
        </w:rPr>
        <w:t xml:space="preserve"> </w:t>
      </w:r>
      <w:r w:rsidRPr="00E14BF4">
        <w:rPr>
          <w:spacing w:val="-2"/>
          <w:szCs w:val="16"/>
        </w:rPr>
        <w:t>V</w:t>
      </w:r>
      <w:r w:rsidRPr="00E14BF4">
        <w:rPr>
          <w:spacing w:val="-1"/>
          <w:position w:val="-3"/>
          <w:szCs w:val="16"/>
        </w:rPr>
        <w:t>D</w:t>
      </w:r>
      <w:r w:rsidRPr="00E14BF4">
        <w:rPr>
          <w:position w:val="-3"/>
          <w:szCs w:val="16"/>
        </w:rPr>
        <w:t>D</w:t>
      </w:r>
      <w:r w:rsidRPr="00E14BF4">
        <w:rPr>
          <w:spacing w:val="2"/>
          <w:position w:val="-3"/>
          <w:szCs w:val="16"/>
        </w:rPr>
        <w:t xml:space="preserve"> </w:t>
      </w:r>
      <w:r w:rsidRPr="00E14BF4">
        <w:rPr>
          <w:szCs w:val="16"/>
        </w:rPr>
        <w:t>in</w:t>
      </w:r>
      <w:r w:rsidRPr="00E14BF4">
        <w:rPr>
          <w:spacing w:val="24"/>
          <w:szCs w:val="16"/>
        </w:rPr>
        <w:t xml:space="preserve"> </w:t>
      </w:r>
      <w:r w:rsidRPr="00E14BF4">
        <w:rPr>
          <w:szCs w:val="16"/>
        </w:rPr>
        <w:t>the</w:t>
      </w:r>
      <w:r w:rsidRPr="00E14BF4">
        <w:rPr>
          <w:spacing w:val="24"/>
          <w:szCs w:val="16"/>
        </w:rPr>
        <w:t xml:space="preserve"> </w:t>
      </w:r>
      <w:r w:rsidRPr="00E14BF4">
        <w:rPr>
          <w:szCs w:val="16"/>
        </w:rPr>
        <w:t>super- threshold</w:t>
      </w:r>
      <w:r w:rsidRPr="00E14BF4">
        <w:rPr>
          <w:spacing w:val="19"/>
          <w:szCs w:val="16"/>
        </w:rPr>
        <w:t xml:space="preserve"> </w:t>
      </w:r>
      <w:r w:rsidRPr="00E14BF4">
        <w:rPr>
          <w:szCs w:val="16"/>
        </w:rPr>
        <w:t>region.</w:t>
      </w:r>
      <w:r w:rsidRPr="00E14BF4">
        <w:rPr>
          <w:spacing w:val="20"/>
          <w:szCs w:val="16"/>
        </w:rPr>
        <w:t xml:space="preserve"> </w:t>
      </w:r>
      <w:r w:rsidRPr="00E14BF4">
        <w:rPr>
          <w:szCs w:val="16"/>
        </w:rPr>
        <w:t>The</w:t>
      </w:r>
      <w:r w:rsidRPr="00E14BF4">
        <w:rPr>
          <w:spacing w:val="19"/>
          <w:szCs w:val="16"/>
        </w:rPr>
        <w:t xml:space="preserve"> </w:t>
      </w:r>
      <w:r w:rsidRPr="00E14BF4">
        <w:rPr>
          <w:szCs w:val="16"/>
        </w:rPr>
        <w:t>total</w:t>
      </w:r>
      <w:r w:rsidRPr="00E14BF4">
        <w:rPr>
          <w:spacing w:val="20"/>
          <w:szCs w:val="16"/>
        </w:rPr>
        <w:t xml:space="preserve"> </w:t>
      </w:r>
      <w:r w:rsidRPr="00E14BF4">
        <w:rPr>
          <w:szCs w:val="16"/>
        </w:rPr>
        <w:t>energy</w:t>
      </w:r>
      <w:r w:rsidRPr="00E14BF4">
        <w:rPr>
          <w:spacing w:val="20"/>
          <w:szCs w:val="16"/>
        </w:rPr>
        <w:t xml:space="preserve"> </w:t>
      </w:r>
      <w:r w:rsidRPr="00E14BF4">
        <w:rPr>
          <w:szCs w:val="16"/>
        </w:rPr>
        <w:t>consu</w:t>
      </w:r>
      <w:r w:rsidRPr="00E14BF4">
        <w:rPr>
          <w:spacing w:val="-5"/>
          <w:szCs w:val="16"/>
        </w:rPr>
        <w:t>m</w:t>
      </w:r>
      <w:r w:rsidRPr="00E14BF4">
        <w:rPr>
          <w:szCs w:val="16"/>
        </w:rPr>
        <w:t>ption</w:t>
      </w:r>
      <w:r w:rsidRPr="00E14BF4">
        <w:rPr>
          <w:spacing w:val="19"/>
          <w:szCs w:val="16"/>
        </w:rPr>
        <w:t xml:space="preserve"> </w:t>
      </w:r>
      <w:r w:rsidRPr="00E14BF4">
        <w:rPr>
          <w:szCs w:val="16"/>
        </w:rPr>
        <w:t>is</w:t>
      </w:r>
      <w:r w:rsidRPr="00E14BF4">
        <w:rPr>
          <w:spacing w:val="20"/>
          <w:szCs w:val="16"/>
        </w:rPr>
        <w:t xml:space="preserve"> </w:t>
      </w:r>
      <w:r w:rsidRPr="00E14BF4">
        <w:rPr>
          <w:szCs w:val="16"/>
        </w:rPr>
        <w:t>suppressed</w:t>
      </w:r>
      <w:r w:rsidRPr="00E14BF4">
        <w:rPr>
          <w:spacing w:val="19"/>
          <w:szCs w:val="16"/>
        </w:rPr>
        <w:t xml:space="preserve"> </w:t>
      </w:r>
      <w:r w:rsidRPr="00E14BF4">
        <w:rPr>
          <w:szCs w:val="16"/>
        </w:rPr>
        <w:t>with</w:t>
      </w:r>
      <w:r w:rsidRPr="00E14BF4">
        <w:rPr>
          <w:spacing w:val="19"/>
          <w:szCs w:val="16"/>
        </w:rPr>
        <w:t xml:space="preserve"> </w:t>
      </w:r>
      <w:r w:rsidRPr="00E14BF4">
        <w:rPr>
          <w:szCs w:val="16"/>
        </w:rPr>
        <w:t>scaled</w:t>
      </w:r>
      <w:r w:rsidRPr="00E14BF4">
        <w:rPr>
          <w:spacing w:val="20"/>
          <w:szCs w:val="16"/>
        </w:rPr>
        <w:t xml:space="preserve"> </w:t>
      </w:r>
      <w:r w:rsidRPr="00E14BF4">
        <w:rPr>
          <w:spacing w:val="-1"/>
          <w:szCs w:val="16"/>
        </w:rPr>
        <w:t>V</w:t>
      </w:r>
      <w:r w:rsidRPr="00E14BF4">
        <w:rPr>
          <w:spacing w:val="-1"/>
          <w:position w:val="-3"/>
          <w:szCs w:val="16"/>
        </w:rPr>
        <w:t>D</w:t>
      </w:r>
      <w:r w:rsidRPr="00E14BF4">
        <w:rPr>
          <w:position w:val="-3"/>
          <w:szCs w:val="16"/>
        </w:rPr>
        <w:t>D</w:t>
      </w:r>
      <w:r w:rsidRPr="00E14BF4">
        <w:rPr>
          <w:spacing w:val="38"/>
          <w:position w:val="-3"/>
          <w:szCs w:val="16"/>
        </w:rPr>
        <w:t xml:space="preserve"> </w:t>
      </w:r>
      <w:r w:rsidRPr="00E14BF4">
        <w:rPr>
          <w:szCs w:val="16"/>
        </w:rPr>
        <w:t>in</w:t>
      </w:r>
      <w:r w:rsidRPr="00E14BF4">
        <w:rPr>
          <w:spacing w:val="20"/>
          <w:szCs w:val="16"/>
        </w:rPr>
        <w:t xml:space="preserve"> </w:t>
      </w:r>
      <w:r w:rsidRPr="00E14BF4">
        <w:rPr>
          <w:szCs w:val="16"/>
        </w:rPr>
        <w:t>the</w:t>
      </w:r>
      <w:r w:rsidRPr="00E14BF4">
        <w:rPr>
          <w:spacing w:val="20"/>
          <w:szCs w:val="16"/>
        </w:rPr>
        <w:t xml:space="preserve"> </w:t>
      </w:r>
      <w:r w:rsidRPr="00E14BF4">
        <w:rPr>
          <w:szCs w:val="16"/>
        </w:rPr>
        <w:t>supe</w:t>
      </w:r>
      <w:r w:rsidRPr="00E14BF4">
        <w:rPr>
          <w:spacing w:val="-1"/>
          <w:szCs w:val="16"/>
        </w:rPr>
        <w:t>r</w:t>
      </w:r>
      <w:r w:rsidRPr="00E14BF4">
        <w:rPr>
          <w:szCs w:val="16"/>
        </w:rPr>
        <w:t xml:space="preserve">- </w:t>
      </w:r>
      <w:r w:rsidRPr="00E14BF4">
        <w:rPr>
          <w:spacing w:val="-1"/>
          <w:szCs w:val="16"/>
        </w:rPr>
        <w:t>threshol</w:t>
      </w:r>
      <w:r w:rsidRPr="00E14BF4">
        <w:rPr>
          <w:szCs w:val="16"/>
        </w:rPr>
        <w:t>d</w:t>
      </w:r>
      <w:r w:rsidRPr="00E14BF4">
        <w:rPr>
          <w:spacing w:val="-8"/>
          <w:szCs w:val="16"/>
        </w:rPr>
        <w:t xml:space="preserve"> </w:t>
      </w:r>
      <w:r w:rsidRPr="00E14BF4">
        <w:rPr>
          <w:spacing w:val="-1"/>
          <w:szCs w:val="16"/>
        </w:rPr>
        <w:t>regio</w:t>
      </w:r>
      <w:r w:rsidRPr="00E14BF4">
        <w:rPr>
          <w:szCs w:val="16"/>
        </w:rPr>
        <w:t>n</w:t>
      </w:r>
      <w:r w:rsidRPr="00E14BF4">
        <w:rPr>
          <w:spacing w:val="-7"/>
          <w:szCs w:val="16"/>
        </w:rPr>
        <w:t xml:space="preserve"> </w:t>
      </w:r>
      <w:r w:rsidRPr="00E14BF4">
        <w:rPr>
          <w:spacing w:val="-1"/>
          <w:szCs w:val="16"/>
        </w:rPr>
        <w:t>du</w:t>
      </w:r>
      <w:r w:rsidRPr="00E14BF4">
        <w:rPr>
          <w:szCs w:val="16"/>
        </w:rPr>
        <w:t>e</w:t>
      </w:r>
      <w:r w:rsidRPr="00E14BF4">
        <w:rPr>
          <w:spacing w:val="-7"/>
          <w:szCs w:val="16"/>
        </w:rPr>
        <w:t xml:space="preserve"> </w:t>
      </w:r>
      <w:r w:rsidRPr="00E14BF4">
        <w:rPr>
          <w:spacing w:val="-1"/>
          <w:szCs w:val="16"/>
        </w:rPr>
        <w:t>t</w:t>
      </w:r>
      <w:r w:rsidRPr="00E14BF4">
        <w:rPr>
          <w:szCs w:val="16"/>
        </w:rPr>
        <w:t>o</w:t>
      </w:r>
      <w:r w:rsidRPr="00E14BF4">
        <w:rPr>
          <w:spacing w:val="-7"/>
          <w:szCs w:val="16"/>
        </w:rPr>
        <w:t xml:space="preserve"> </w:t>
      </w:r>
      <w:r w:rsidRPr="00E14BF4">
        <w:rPr>
          <w:spacing w:val="-1"/>
          <w:szCs w:val="16"/>
        </w:rPr>
        <w:t>th</w:t>
      </w:r>
      <w:r w:rsidRPr="00E14BF4">
        <w:rPr>
          <w:szCs w:val="16"/>
        </w:rPr>
        <w:t>e</w:t>
      </w:r>
      <w:r w:rsidRPr="00E14BF4">
        <w:rPr>
          <w:spacing w:val="-8"/>
          <w:szCs w:val="16"/>
        </w:rPr>
        <w:t xml:space="preserve"> </w:t>
      </w:r>
      <w:r w:rsidRPr="00E14BF4">
        <w:rPr>
          <w:spacing w:val="-1"/>
          <w:szCs w:val="16"/>
        </w:rPr>
        <w:t>reductio</w:t>
      </w:r>
      <w:r w:rsidRPr="00E14BF4">
        <w:rPr>
          <w:szCs w:val="16"/>
        </w:rPr>
        <w:t>n</w:t>
      </w:r>
      <w:r w:rsidRPr="00E14BF4">
        <w:rPr>
          <w:spacing w:val="-7"/>
          <w:szCs w:val="16"/>
        </w:rPr>
        <w:t xml:space="preserve"> </w:t>
      </w:r>
      <w:r w:rsidRPr="00E14BF4">
        <w:rPr>
          <w:spacing w:val="-1"/>
          <w:szCs w:val="16"/>
        </w:rPr>
        <w:t>o</w:t>
      </w:r>
      <w:r w:rsidRPr="00E14BF4">
        <w:rPr>
          <w:szCs w:val="16"/>
        </w:rPr>
        <w:t>f</w:t>
      </w:r>
      <w:r w:rsidRPr="00E14BF4">
        <w:rPr>
          <w:spacing w:val="-5"/>
          <w:szCs w:val="16"/>
        </w:rPr>
        <w:t xml:space="preserve"> </w:t>
      </w:r>
      <w:r w:rsidRPr="00E14BF4">
        <w:rPr>
          <w:szCs w:val="16"/>
        </w:rPr>
        <w:t>both</w:t>
      </w:r>
      <w:r w:rsidRPr="00E14BF4">
        <w:rPr>
          <w:spacing w:val="-8"/>
          <w:szCs w:val="16"/>
        </w:rPr>
        <w:t xml:space="preserve"> </w:t>
      </w:r>
      <w:r w:rsidRPr="00E14BF4">
        <w:rPr>
          <w:szCs w:val="16"/>
        </w:rPr>
        <w:t>dyna</w:t>
      </w:r>
      <w:r w:rsidRPr="00E14BF4">
        <w:rPr>
          <w:spacing w:val="-2"/>
          <w:szCs w:val="16"/>
        </w:rPr>
        <w:t>m</w:t>
      </w:r>
      <w:r w:rsidRPr="00E14BF4">
        <w:rPr>
          <w:szCs w:val="16"/>
        </w:rPr>
        <w:t>ic</w:t>
      </w:r>
      <w:r w:rsidRPr="00E14BF4">
        <w:rPr>
          <w:spacing w:val="-7"/>
          <w:szCs w:val="16"/>
        </w:rPr>
        <w:t xml:space="preserve"> </w:t>
      </w:r>
      <w:r w:rsidRPr="00E14BF4">
        <w:rPr>
          <w:szCs w:val="16"/>
        </w:rPr>
        <w:t>and</w:t>
      </w:r>
      <w:r w:rsidRPr="00E14BF4">
        <w:rPr>
          <w:spacing w:val="-7"/>
          <w:szCs w:val="16"/>
        </w:rPr>
        <w:t xml:space="preserve"> </w:t>
      </w:r>
      <w:r w:rsidRPr="00E14BF4">
        <w:rPr>
          <w:szCs w:val="16"/>
        </w:rPr>
        <w:t>leakage</w:t>
      </w:r>
      <w:r w:rsidRPr="00E14BF4">
        <w:rPr>
          <w:spacing w:val="-6"/>
          <w:szCs w:val="16"/>
        </w:rPr>
        <w:t xml:space="preserve"> </w:t>
      </w:r>
      <w:r w:rsidRPr="00E14BF4">
        <w:rPr>
          <w:szCs w:val="16"/>
        </w:rPr>
        <w:t>energy</w:t>
      </w:r>
      <w:r w:rsidRPr="00E14BF4">
        <w:rPr>
          <w:spacing w:val="-8"/>
          <w:szCs w:val="16"/>
        </w:rPr>
        <w:t xml:space="preserve"> </w:t>
      </w:r>
      <w:r w:rsidRPr="00E14BF4">
        <w:rPr>
          <w:szCs w:val="16"/>
        </w:rPr>
        <w:t>consu</w:t>
      </w:r>
      <w:r w:rsidRPr="00E14BF4">
        <w:rPr>
          <w:spacing w:val="-2"/>
          <w:szCs w:val="16"/>
        </w:rPr>
        <w:t>m</w:t>
      </w:r>
      <w:r w:rsidRPr="00E14BF4">
        <w:rPr>
          <w:szCs w:val="16"/>
        </w:rPr>
        <w:t>ption. In</w:t>
      </w:r>
      <w:r w:rsidRPr="00E14BF4">
        <w:rPr>
          <w:spacing w:val="-6"/>
          <w:szCs w:val="16"/>
        </w:rPr>
        <w:t xml:space="preserve"> </w:t>
      </w:r>
      <w:r w:rsidRPr="00E14BF4">
        <w:rPr>
          <w:szCs w:val="16"/>
        </w:rPr>
        <w:t>the</w:t>
      </w:r>
      <w:r w:rsidRPr="00E14BF4">
        <w:rPr>
          <w:spacing w:val="-5"/>
          <w:szCs w:val="16"/>
        </w:rPr>
        <w:t xml:space="preserve"> </w:t>
      </w:r>
      <w:r w:rsidRPr="00E14BF4">
        <w:rPr>
          <w:szCs w:val="16"/>
        </w:rPr>
        <w:t>sub-threshold</w:t>
      </w:r>
      <w:r w:rsidRPr="00E14BF4">
        <w:rPr>
          <w:spacing w:val="-5"/>
          <w:szCs w:val="16"/>
        </w:rPr>
        <w:t xml:space="preserve"> </w:t>
      </w:r>
      <w:r w:rsidRPr="00E14BF4">
        <w:rPr>
          <w:szCs w:val="16"/>
        </w:rPr>
        <w:t>regi</w:t>
      </w:r>
      <w:r w:rsidRPr="00E14BF4">
        <w:rPr>
          <w:spacing w:val="-1"/>
          <w:szCs w:val="16"/>
        </w:rPr>
        <w:t>o</w:t>
      </w:r>
      <w:r w:rsidRPr="00E14BF4">
        <w:rPr>
          <w:szCs w:val="16"/>
        </w:rPr>
        <w:t>n,</w:t>
      </w:r>
      <w:r w:rsidRPr="00E14BF4">
        <w:rPr>
          <w:spacing w:val="-5"/>
          <w:szCs w:val="16"/>
        </w:rPr>
        <w:t xml:space="preserve"> </w:t>
      </w:r>
      <w:r w:rsidRPr="00E14BF4">
        <w:rPr>
          <w:szCs w:val="16"/>
        </w:rPr>
        <w:t>the</w:t>
      </w:r>
      <w:r w:rsidRPr="00E14BF4">
        <w:rPr>
          <w:spacing w:val="-5"/>
          <w:szCs w:val="16"/>
        </w:rPr>
        <w:t xml:space="preserve"> </w:t>
      </w:r>
      <w:r w:rsidRPr="00E14BF4">
        <w:rPr>
          <w:szCs w:val="16"/>
        </w:rPr>
        <w:t>switc</w:t>
      </w:r>
      <w:r w:rsidRPr="00E14BF4">
        <w:rPr>
          <w:spacing w:val="-2"/>
          <w:szCs w:val="16"/>
        </w:rPr>
        <w:t>h</w:t>
      </w:r>
      <w:r w:rsidRPr="00E14BF4">
        <w:rPr>
          <w:szCs w:val="16"/>
        </w:rPr>
        <w:t>ing-curre</w:t>
      </w:r>
      <w:r w:rsidRPr="00E14BF4">
        <w:rPr>
          <w:spacing w:val="-2"/>
          <w:szCs w:val="16"/>
        </w:rPr>
        <w:t>n</w:t>
      </w:r>
      <w:r w:rsidRPr="00E14BF4">
        <w:rPr>
          <w:szCs w:val="16"/>
        </w:rPr>
        <w:t>t</w:t>
      </w:r>
      <w:r w:rsidRPr="00E14BF4">
        <w:rPr>
          <w:spacing w:val="-5"/>
          <w:szCs w:val="16"/>
        </w:rPr>
        <w:t xml:space="preserve"> </w:t>
      </w:r>
      <w:r w:rsidRPr="00E14BF4">
        <w:rPr>
          <w:spacing w:val="-2"/>
          <w:szCs w:val="16"/>
        </w:rPr>
        <w:t>(</w:t>
      </w:r>
      <w:r w:rsidRPr="00E14BF4">
        <w:rPr>
          <w:i/>
          <w:iCs/>
          <w:szCs w:val="16"/>
        </w:rPr>
        <w:t>I</w:t>
      </w:r>
      <w:r w:rsidRPr="00E14BF4">
        <w:rPr>
          <w:i/>
          <w:iCs/>
          <w:position w:val="-3"/>
          <w:szCs w:val="16"/>
        </w:rPr>
        <w:t>switch</w:t>
      </w:r>
      <w:r w:rsidRPr="00E14BF4">
        <w:rPr>
          <w:szCs w:val="16"/>
        </w:rPr>
        <w:t>)</w:t>
      </w:r>
      <w:r w:rsidRPr="00E14BF4">
        <w:rPr>
          <w:spacing w:val="-6"/>
          <w:szCs w:val="16"/>
        </w:rPr>
        <w:t xml:space="preserve">  </w:t>
      </w:r>
      <w:r w:rsidRPr="00E14BF4">
        <w:rPr>
          <w:spacing w:val="-1"/>
          <w:szCs w:val="16"/>
        </w:rPr>
        <w:t>o</w:t>
      </w:r>
      <w:r w:rsidRPr="00E14BF4">
        <w:rPr>
          <w:szCs w:val="16"/>
        </w:rPr>
        <w:t>f</w:t>
      </w:r>
      <w:r w:rsidRPr="00E14BF4">
        <w:rPr>
          <w:spacing w:val="-6"/>
          <w:szCs w:val="16"/>
        </w:rPr>
        <w:t xml:space="preserve"> </w:t>
      </w:r>
      <w:r w:rsidRPr="00E14BF4">
        <w:rPr>
          <w:szCs w:val="16"/>
        </w:rPr>
        <w:t>a</w:t>
      </w:r>
      <w:r w:rsidRPr="00E14BF4">
        <w:rPr>
          <w:spacing w:val="-6"/>
          <w:szCs w:val="16"/>
        </w:rPr>
        <w:t xml:space="preserve"> </w:t>
      </w:r>
      <w:r w:rsidRPr="00E14BF4">
        <w:rPr>
          <w:spacing w:val="-1"/>
          <w:szCs w:val="16"/>
        </w:rPr>
        <w:t>transisto</w:t>
      </w:r>
      <w:r w:rsidRPr="00E14BF4">
        <w:rPr>
          <w:szCs w:val="16"/>
        </w:rPr>
        <w:t>r</w:t>
      </w:r>
      <w:r w:rsidRPr="00E14BF4">
        <w:rPr>
          <w:spacing w:val="-6"/>
          <w:szCs w:val="16"/>
        </w:rPr>
        <w:t xml:space="preserve"> </w:t>
      </w:r>
      <w:r w:rsidRPr="00E14BF4">
        <w:rPr>
          <w:spacing w:val="-1"/>
          <w:szCs w:val="16"/>
        </w:rPr>
        <w:t>is</w:t>
      </w:r>
    </w:p>
    <w:p w:rsidR="00D25E3F" w:rsidRPr="00E14BF4" w:rsidRDefault="00836D5F" w:rsidP="00E14BF4">
      <w:pPr>
        <w:pStyle w:val="BodyText"/>
        <w:kinsoku w:val="0"/>
        <w:overflowPunct w:val="0"/>
        <w:spacing w:line="276" w:lineRule="auto"/>
        <w:ind w:left="-270" w:right="-180"/>
        <w:jc w:val="center"/>
        <w:rPr>
          <w:sz w:val="40"/>
          <w:szCs w:val="16"/>
        </w:rPr>
      </w:pPr>
      <w:r w:rsidRPr="00E14BF4">
        <w:rPr>
          <w:noProof/>
          <w:sz w:val="40"/>
          <w:szCs w:val="16"/>
          <w:lang w:val="en-IN" w:eastAsia="en-IN"/>
        </w:rPr>
        <w:lastRenderedPageBreak/>
        <w:drawing>
          <wp:inline distT="0" distB="0" distL="0" distR="0">
            <wp:extent cx="2695575" cy="1724025"/>
            <wp:effectExtent l="19050" t="0" r="9525" b="0"/>
            <wp:docPr id="9" name="Picture 1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6"/>
                    <pic:cNvPicPr>
                      <a:picLocks noChangeAspect="1" noChangeArrowheads="1"/>
                    </pic:cNvPicPr>
                  </pic:nvPicPr>
                  <pic:blipFill>
                    <a:blip r:embed="rId17"/>
                    <a:srcRect/>
                    <a:stretch>
                      <a:fillRect/>
                    </a:stretch>
                  </pic:blipFill>
                  <pic:spPr bwMode="auto">
                    <a:xfrm>
                      <a:off x="0" y="0"/>
                      <a:ext cx="2695575" cy="1724025"/>
                    </a:xfrm>
                    <a:prstGeom prst="rect">
                      <a:avLst/>
                    </a:prstGeom>
                    <a:noFill/>
                    <a:ln w="9525">
                      <a:noFill/>
                      <a:miter lim="800000"/>
                      <a:headEnd/>
                      <a:tailEnd/>
                    </a:ln>
                  </pic:spPr>
                </pic:pic>
              </a:graphicData>
            </a:graphic>
          </wp:inline>
        </w:drawing>
      </w:r>
    </w:p>
    <w:p w:rsidR="00D25E3F" w:rsidRPr="00E14BF4" w:rsidRDefault="00D25E3F" w:rsidP="00AB335D">
      <w:pPr>
        <w:pStyle w:val="BodyText"/>
        <w:kinsoku w:val="0"/>
        <w:overflowPunct w:val="0"/>
        <w:ind w:left="-270" w:right="-180"/>
        <w:jc w:val="both"/>
        <w:rPr>
          <w:szCs w:val="16"/>
        </w:rPr>
      </w:pPr>
      <w:r w:rsidRPr="00E14BF4">
        <w:rPr>
          <w:szCs w:val="16"/>
        </w:rPr>
        <w:t>Since</w:t>
      </w:r>
      <w:r w:rsidRPr="00E14BF4">
        <w:rPr>
          <w:spacing w:val="7"/>
          <w:szCs w:val="16"/>
        </w:rPr>
        <w:t xml:space="preserve"> </w:t>
      </w:r>
      <w:r w:rsidRPr="00E14BF4">
        <w:rPr>
          <w:szCs w:val="16"/>
        </w:rPr>
        <w:t>the</w:t>
      </w:r>
      <w:r w:rsidRPr="00E14BF4">
        <w:rPr>
          <w:spacing w:val="7"/>
          <w:szCs w:val="16"/>
        </w:rPr>
        <w:t xml:space="preserve"> </w:t>
      </w:r>
      <w:r w:rsidRPr="00E14BF4">
        <w:rPr>
          <w:spacing w:val="-2"/>
          <w:szCs w:val="16"/>
        </w:rPr>
        <w:t>d</w:t>
      </w:r>
      <w:r w:rsidRPr="00E14BF4">
        <w:rPr>
          <w:spacing w:val="-1"/>
          <w:szCs w:val="16"/>
        </w:rPr>
        <w:t>r</w:t>
      </w:r>
      <w:r w:rsidRPr="00E14BF4">
        <w:rPr>
          <w:szCs w:val="16"/>
        </w:rPr>
        <w:t>ain</w:t>
      </w:r>
      <w:r w:rsidRPr="00E14BF4">
        <w:rPr>
          <w:spacing w:val="7"/>
          <w:szCs w:val="16"/>
        </w:rPr>
        <w:t xml:space="preserve"> </w:t>
      </w:r>
      <w:r w:rsidRPr="00E14BF4">
        <w:rPr>
          <w:szCs w:val="16"/>
        </w:rPr>
        <w:t>induced</w:t>
      </w:r>
      <w:r w:rsidRPr="00E14BF4">
        <w:rPr>
          <w:spacing w:val="8"/>
          <w:szCs w:val="16"/>
        </w:rPr>
        <w:t xml:space="preserve"> </w:t>
      </w:r>
      <w:r w:rsidRPr="00E14BF4">
        <w:rPr>
          <w:szCs w:val="16"/>
        </w:rPr>
        <w:t>barrier</w:t>
      </w:r>
      <w:r w:rsidRPr="00E14BF4">
        <w:rPr>
          <w:spacing w:val="7"/>
          <w:szCs w:val="16"/>
        </w:rPr>
        <w:t xml:space="preserve"> </w:t>
      </w:r>
      <w:r w:rsidRPr="00E14BF4">
        <w:rPr>
          <w:szCs w:val="16"/>
        </w:rPr>
        <w:t>lowering</w:t>
      </w:r>
      <w:r w:rsidRPr="00E14BF4">
        <w:rPr>
          <w:spacing w:val="7"/>
          <w:szCs w:val="16"/>
        </w:rPr>
        <w:t xml:space="preserve"> </w:t>
      </w:r>
      <w:r w:rsidRPr="00E14BF4">
        <w:rPr>
          <w:szCs w:val="16"/>
        </w:rPr>
        <w:t>is</w:t>
      </w:r>
      <w:r w:rsidRPr="00E14BF4">
        <w:rPr>
          <w:spacing w:val="7"/>
          <w:szCs w:val="16"/>
        </w:rPr>
        <w:t xml:space="preserve"> </w:t>
      </w:r>
      <w:r w:rsidRPr="00E14BF4">
        <w:rPr>
          <w:szCs w:val="16"/>
        </w:rPr>
        <w:t>less</w:t>
      </w:r>
      <w:r w:rsidRPr="00E14BF4">
        <w:rPr>
          <w:spacing w:val="7"/>
          <w:szCs w:val="16"/>
        </w:rPr>
        <w:t xml:space="preserve"> </w:t>
      </w:r>
      <w:r w:rsidRPr="00E14BF4">
        <w:rPr>
          <w:spacing w:val="-2"/>
          <w:szCs w:val="16"/>
        </w:rPr>
        <w:t>s</w:t>
      </w:r>
      <w:r w:rsidRPr="00E14BF4">
        <w:rPr>
          <w:szCs w:val="16"/>
        </w:rPr>
        <w:t>igni</w:t>
      </w:r>
      <w:r w:rsidRPr="00E14BF4">
        <w:rPr>
          <w:spacing w:val="-1"/>
          <w:szCs w:val="16"/>
        </w:rPr>
        <w:t>f</w:t>
      </w:r>
      <w:r w:rsidRPr="00E14BF4">
        <w:rPr>
          <w:szCs w:val="16"/>
        </w:rPr>
        <w:t>ica</w:t>
      </w:r>
      <w:r w:rsidRPr="00E14BF4">
        <w:rPr>
          <w:spacing w:val="-2"/>
          <w:szCs w:val="16"/>
        </w:rPr>
        <w:t>n</w:t>
      </w:r>
      <w:r w:rsidRPr="00E14BF4">
        <w:rPr>
          <w:szCs w:val="16"/>
        </w:rPr>
        <w:t>t</w:t>
      </w:r>
      <w:r w:rsidRPr="00E14BF4">
        <w:rPr>
          <w:spacing w:val="8"/>
          <w:szCs w:val="16"/>
        </w:rPr>
        <w:t xml:space="preserve"> </w:t>
      </w:r>
      <w:r w:rsidRPr="00E14BF4">
        <w:rPr>
          <w:szCs w:val="16"/>
        </w:rPr>
        <w:t>in</w:t>
      </w:r>
      <w:r w:rsidRPr="00E14BF4">
        <w:rPr>
          <w:spacing w:val="8"/>
          <w:szCs w:val="16"/>
        </w:rPr>
        <w:t xml:space="preserve"> </w:t>
      </w:r>
      <w:r w:rsidRPr="00E14BF4">
        <w:rPr>
          <w:szCs w:val="16"/>
        </w:rPr>
        <w:t>t</w:t>
      </w:r>
      <w:r w:rsidRPr="00E14BF4">
        <w:rPr>
          <w:spacing w:val="-1"/>
          <w:szCs w:val="16"/>
        </w:rPr>
        <w:t>h</w:t>
      </w:r>
      <w:r w:rsidRPr="00E14BF4">
        <w:rPr>
          <w:szCs w:val="16"/>
        </w:rPr>
        <w:t>e</w:t>
      </w:r>
      <w:r w:rsidRPr="00E14BF4">
        <w:rPr>
          <w:spacing w:val="7"/>
          <w:szCs w:val="16"/>
        </w:rPr>
        <w:t xml:space="preserve"> </w:t>
      </w:r>
      <w:r w:rsidRPr="00E14BF4">
        <w:rPr>
          <w:spacing w:val="-1"/>
          <w:szCs w:val="16"/>
        </w:rPr>
        <w:t>sub-threshold</w:t>
      </w:r>
      <w:r w:rsidRPr="00E14BF4">
        <w:rPr>
          <w:spacing w:val="7"/>
          <w:szCs w:val="16"/>
        </w:rPr>
        <w:t xml:space="preserve"> </w:t>
      </w:r>
      <w:r w:rsidRPr="00E14BF4">
        <w:rPr>
          <w:spacing w:val="-1"/>
          <w:szCs w:val="16"/>
        </w:rPr>
        <w:t>region</w:t>
      </w:r>
      <w:r w:rsidRPr="00E14BF4">
        <w:rPr>
          <w:szCs w:val="16"/>
        </w:rPr>
        <w:t>,</w:t>
      </w:r>
      <w:r w:rsidRPr="00E14BF4">
        <w:rPr>
          <w:spacing w:val="8"/>
          <w:szCs w:val="16"/>
        </w:rPr>
        <w:t xml:space="preserve"> </w:t>
      </w:r>
      <w:r w:rsidRPr="00E14BF4">
        <w:rPr>
          <w:i/>
          <w:iCs/>
          <w:szCs w:val="16"/>
        </w:rPr>
        <w:t>λ</w:t>
      </w:r>
      <w:r w:rsidRPr="00E14BF4">
        <w:rPr>
          <w:i/>
          <w:iCs/>
          <w:spacing w:val="-1"/>
          <w:position w:val="-3"/>
          <w:szCs w:val="16"/>
        </w:rPr>
        <w:t>D</w:t>
      </w:r>
      <w:r w:rsidRPr="00E14BF4">
        <w:rPr>
          <w:i/>
          <w:iCs/>
          <w:position w:val="-3"/>
          <w:szCs w:val="16"/>
        </w:rPr>
        <w:t>S</w:t>
      </w:r>
      <w:r w:rsidRPr="00E14BF4">
        <w:rPr>
          <w:i/>
          <w:iCs/>
          <w:spacing w:val="28"/>
          <w:position w:val="-3"/>
          <w:szCs w:val="16"/>
        </w:rPr>
        <w:t xml:space="preserve"> </w:t>
      </w:r>
      <w:r w:rsidRPr="00E14BF4">
        <w:rPr>
          <w:spacing w:val="-1"/>
          <w:szCs w:val="16"/>
        </w:rPr>
        <w:t>&lt;&lt;</w:t>
      </w:r>
      <w:r w:rsidRPr="00E14BF4">
        <w:rPr>
          <w:spacing w:val="-1"/>
          <w:w w:val="99"/>
          <w:szCs w:val="16"/>
        </w:rPr>
        <w:t xml:space="preserve"> </w:t>
      </w:r>
      <w:r w:rsidRPr="00E14BF4">
        <w:rPr>
          <w:szCs w:val="16"/>
        </w:rPr>
        <w:t>1.</w:t>
      </w:r>
      <w:r w:rsidRPr="00E14BF4">
        <w:rPr>
          <w:spacing w:val="-2"/>
          <w:szCs w:val="16"/>
        </w:rPr>
        <w:t xml:space="preserve"> </w:t>
      </w:r>
      <w:r w:rsidRPr="00E14BF4">
        <w:rPr>
          <w:szCs w:val="16"/>
        </w:rPr>
        <w:t>Furthermore,</w:t>
      </w:r>
      <w:r w:rsidRPr="00E14BF4">
        <w:rPr>
          <w:spacing w:val="-2"/>
          <w:szCs w:val="16"/>
        </w:rPr>
        <w:t xml:space="preserve"> </w:t>
      </w:r>
      <w:r w:rsidRPr="00E14BF4">
        <w:rPr>
          <w:szCs w:val="16"/>
        </w:rPr>
        <w:t>by</w:t>
      </w:r>
      <w:r w:rsidRPr="00E14BF4">
        <w:rPr>
          <w:spacing w:val="-1"/>
          <w:szCs w:val="16"/>
        </w:rPr>
        <w:t xml:space="preserve"> </w:t>
      </w:r>
      <w:r w:rsidRPr="00E14BF4">
        <w:rPr>
          <w:szCs w:val="16"/>
        </w:rPr>
        <w:t>assu</w:t>
      </w:r>
      <w:r w:rsidRPr="00E14BF4">
        <w:rPr>
          <w:spacing w:val="-2"/>
          <w:szCs w:val="16"/>
        </w:rPr>
        <w:t>m</w:t>
      </w:r>
      <w:r w:rsidRPr="00E14BF4">
        <w:rPr>
          <w:szCs w:val="16"/>
        </w:rPr>
        <w:t>ing</w:t>
      </w:r>
      <w:r w:rsidRPr="00E14BF4">
        <w:rPr>
          <w:spacing w:val="-2"/>
          <w:szCs w:val="16"/>
        </w:rPr>
        <w:t xml:space="preserve"> </w:t>
      </w:r>
      <w:r w:rsidRPr="00E14BF4">
        <w:rPr>
          <w:szCs w:val="16"/>
        </w:rPr>
        <w:t>that</w:t>
      </w:r>
      <w:r w:rsidRPr="00E14BF4">
        <w:rPr>
          <w:spacing w:val="-3"/>
          <w:szCs w:val="16"/>
        </w:rPr>
        <w:t xml:space="preserve"> </w:t>
      </w:r>
      <w:r w:rsidRPr="00E14BF4">
        <w:rPr>
          <w:szCs w:val="16"/>
        </w:rPr>
        <w:t>the</w:t>
      </w:r>
      <w:r w:rsidRPr="00E14BF4">
        <w:rPr>
          <w:spacing w:val="-2"/>
          <w:szCs w:val="16"/>
        </w:rPr>
        <w:t xml:space="preserve"> </w:t>
      </w:r>
      <w:r w:rsidRPr="00E14BF4">
        <w:rPr>
          <w:szCs w:val="16"/>
        </w:rPr>
        <w:t>power</w:t>
      </w:r>
      <w:r w:rsidRPr="00E14BF4">
        <w:rPr>
          <w:spacing w:val="-1"/>
          <w:szCs w:val="16"/>
        </w:rPr>
        <w:t xml:space="preserve"> </w:t>
      </w:r>
      <w:r w:rsidRPr="00E14BF4">
        <w:rPr>
          <w:szCs w:val="16"/>
        </w:rPr>
        <w:t>supply</w:t>
      </w:r>
      <w:r w:rsidRPr="00E14BF4">
        <w:rPr>
          <w:spacing w:val="-2"/>
          <w:szCs w:val="16"/>
        </w:rPr>
        <w:t xml:space="preserve"> </w:t>
      </w:r>
      <w:r w:rsidRPr="00E14BF4">
        <w:rPr>
          <w:szCs w:val="16"/>
        </w:rPr>
        <w:t>voltage</w:t>
      </w:r>
      <w:r w:rsidRPr="00E14BF4">
        <w:rPr>
          <w:spacing w:val="-2"/>
          <w:szCs w:val="16"/>
        </w:rPr>
        <w:t xml:space="preserve"> </w:t>
      </w:r>
      <w:r w:rsidRPr="00E14BF4">
        <w:rPr>
          <w:szCs w:val="16"/>
        </w:rPr>
        <w:t>is</w:t>
      </w:r>
      <w:r w:rsidRPr="00E14BF4">
        <w:rPr>
          <w:spacing w:val="-2"/>
          <w:szCs w:val="16"/>
        </w:rPr>
        <w:t xml:space="preserve"> </w:t>
      </w:r>
      <w:r w:rsidRPr="00E14BF4">
        <w:rPr>
          <w:szCs w:val="16"/>
        </w:rPr>
        <w:t>significantly</w:t>
      </w:r>
      <w:r w:rsidRPr="00E14BF4">
        <w:rPr>
          <w:spacing w:val="-1"/>
          <w:szCs w:val="16"/>
        </w:rPr>
        <w:t xml:space="preserve"> </w:t>
      </w:r>
      <w:r w:rsidRPr="00E14BF4">
        <w:rPr>
          <w:szCs w:val="16"/>
        </w:rPr>
        <w:t>higher</w:t>
      </w:r>
      <w:r w:rsidRPr="00E14BF4">
        <w:rPr>
          <w:w w:val="99"/>
          <w:szCs w:val="16"/>
        </w:rPr>
        <w:t xml:space="preserve"> </w:t>
      </w:r>
      <w:r w:rsidRPr="00E14BF4">
        <w:rPr>
          <w:szCs w:val="16"/>
        </w:rPr>
        <w:t>than</w:t>
      </w:r>
      <w:r w:rsidRPr="00E14BF4">
        <w:rPr>
          <w:spacing w:val="13"/>
          <w:szCs w:val="16"/>
        </w:rPr>
        <w:t xml:space="preserve"> </w:t>
      </w:r>
      <w:r w:rsidRPr="00E14BF4">
        <w:rPr>
          <w:i/>
          <w:iCs/>
          <w:spacing w:val="-1"/>
          <w:szCs w:val="16"/>
        </w:rPr>
        <w:t>V</w:t>
      </w:r>
      <w:r w:rsidRPr="00E14BF4">
        <w:rPr>
          <w:i/>
          <w:iCs/>
          <w:position w:val="-3"/>
          <w:szCs w:val="16"/>
        </w:rPr>
        <w:t>T</w:t>
      </w:r>
      <w:r w:rsidRPr="00E14BF4">
        <w:rPr>
          <w:i/>
          <w:iCs/>
          <w:spacing w:val="33"/>
          <w:position w:val="-3"/>
          <w:szCs w:val="16"/>
        </w:rPr>
        <w:t xml:space="preserve"> </w:t>
      </w:r>
      <w:r w:rsidRPr="00E14BF4">
        <w:rPr>
          <w:szCs w:val="16"/>
        </w:rPr>
        <w:t>(26mV</w:t>
      </w:r>
      <w:r w:rsidRPr="00E14BF4">
        <w:rPr>
          <w:spacing w:val="13"/>
          <w:szCs w:val="16"/>
        </w:rPr>
        <w:t xml:space="preserve"> </w:t>
      </w:r>
      <w:r w:rsidRPr="00E14BF4">
        <w:rPr>
          <w:szCs w:val="16"/>
        </w:rPr>
        <w:t>at</w:t>
      </w:r>
      <w:r w:rsidRPr="00E14BF4">
        <w:rPr>
          <w:spacing w:val="13"/>
          <w:szCs w:val="16"/>
        </w:rPr>
        <w:t xml:space="preserve"> </w:t>
      </w:r>
      <w:r w:rsidRPr="00E14BF4">
        <w:rPr>
          <w:szCs w:val="16"/>
        </w:rPr>
        <w:t>room</w:t>
      </w:r>
      <w:r w:rsidRPr="00E14BF4">
        <w:rPr>
          <w:spacing w:val="13"/>
          <w:szCs w:val="16"/>
        </w:rPr>
        <w:t xml:space="preserve"> </w:t>
      </w:r>
      <w:r w:rsidRPr="00E14BF4">
        <w:rPr>
          <w:szCs w:val="16"/>
        </w:rPr>
        <w:t>te</w:t>
      </w:r>
      <w:r w:rsidRPr="00E14BF4">
        <w:rPr>
          <w:spacing w:val="-2"/>
          <w:szCs w:val="16"/>
        </w:rPr>
        <w:t>m</w:t>
      </w:r>
      <w:r w:rsidRPr="00E14BF4">
        <w:rPr>
          <w:szCs w:val="16"/>
        </w:rPr>
        <w:t>perature),</w:t>
      </w:r>
      <w:r w:rsidRPr="00E14BF4">
        <w:rPr>
          <w:spacing w:val="13"/>
          <w:szCs w:val="16"/>
        </w:rPr>
        <w:t xml:space="preserve"> </w:t>
      </w:r>
      <w:r w:rsidRPr="00E14BF4">
        <w:rPr>
          <w:szCs w:val="16"/>
        </w:rPr>
        <w:t>the</w:t>
      </w:r>
      <w:r w:rsidRPr="00E14BF4">
        <w:rPr>
          <w:spacing w:val="13"/>
          <w:szCs w:val="16"/>
        </w:rPr>
        <w:t xml:space="preserve"> </w:t>
      </w:r>
      <w:r w:rsidRPr="00E14BF4">
        <w:rPr>
          <w:szCs w:val="16"/>
        </w:rPr>
        <w:t>switching-c</w:t>
      </w:r>
      <w:r w:rsidRPr="00E14BF4">
        <w:rPr>
          <w:spacing w:val="-1"/>
          <w:szCs w:val="16"/>
        </w:rPr>
        <w:t>u</w:t>
      </w:r>
      <w:r w:rsidRPr="00E14BF4">
        <w:rPr>
          <w:szCs w:val="16"/>
        </w:rPr>
        <w:t>rrent</w:t>
      </w:r>
      <w:r w:rsidRPr="00E14BF4">
        <w:rPr>
          <w:spacing w:val="13"/>
          <w:szCs w:val="16"/>
        </w:rPr>
        <w:t xml:space="preserve"> </w:t>
      </w:r>
      <w:r w:rsidRPr="00E14BF4">
        <w:rPr>
          <w:szCs w:val="16"/>
        </w:rPr>
        <w:t>and</w:t>
      </w:r>
      <w:r w:rsidRPr="00E14BF4">
        <w:rPr>
          <w:spacing w:val="13"/>
          <w:szCs w:val="16"/>
        </w:rPr>
        <w:t xml:space="preserve"> </w:t>
      </w:r>
      <w:r w:rsidRPr="00E14BF4">
        <w:rPr>
          <w:szCs w:val="16"/>
        </w:rPr>
        <w:t>off-current</w:t>
      </w:r>
      <w:r w:rsidRPr="00E14BF4">
        <w:rPr>
          <w:spacing w:val="13"/>
          <w:szCs w:val="16"/>
        </w:rPr>
        <w:t xml:space="preserve"> </w:t>
      </w:r>
      <w:r w:rsidRPr="00E14BF4">
        <w:rPr>
          <w:szCs w:val="16"/>
        </w:rPr>
        <w:t>transistor</w:t>
      </w:r>
      <w:r w:rsidRPr="00E14BF4">
        <w:rPr>
          <w:spacing w:val="14"/>
          <w:szCs w:val="16"/>
        </w:rPr>
        <w:t xml:space="preserve"> </w:t>
      </w:r>
      <w:r w:rsidRPr="00E14BF4">
        <w:rPr>
          <w:szCs w:val="16"/>
        </w:rPr>
        <w:t>in</w:t>
      </w:r>
      <w:r w:rsidRPr="00E14BF4">
        <w:rPr>
          <w:w w:val="99"/>
          <w:szCs w:val="16"/>
        </w:rPr>
        <w:t xml:space="preserve"> </w:t>
      </w:r>
      <w:r w:rsidRPr="00E14BF4">
        <w:rPr>
          <w:szCs w:val="16"/>
        </w:rPr>
        <w:t>the</w:t>
      </w:r>
      <w:r w:rsidRPr="00E14BF4">
        <w:rPr>
          <w:spacing w:val="-8"/>
          <w:szCs w:val="16"/>
        </w:rPr>
        <w:t xml:space="preserve"> </w:t>
      </w:r>
      <w:r w:rsidRPr="00E14BF4">
        <w:rPr>
          <w:szCs w:val="16"/>
        </w:rPr>
        <w:t>sub-threshold</w:t>
      </w:r>
      <w:r w:rsidRPr="00E14BF4">
        <w:rPr>
          <w:spacing w:val="-8"/>
          <w:szCs w:val="16"/>
        </w:rPr>
        <w:t xml:space="preserve"> </w:t>
      </w:r>
      <w:r w:rsidRPr="00E14BF4">
        <w:rPr>
          <w:szCs w:val="16"/>
        </w:rPr>
        <w:t>region</w:t>
      </w:r>
      <w:r w:rsidRPr="00E14BF4">
        <w:rPr>
          <w:spacing w:val="-7"/>
          <w:szCs w:val="16"/>
        </w:rPr>
        <w:t xml:space="preserve"> </w:t>
      </w:r>
      <w:r w:rsidRPr="00E14BF4">
        <w:rPr>
          <w:szCs w:val="16"/>
        </w:rPr>
        <w:t>are</w:t>
      </w:r>
      <w:r w:rsidRPr="00E14BF4">
        <w:rPr>
          <w:spacing w:val="-8"/>
          <w:szCs w:val="16"/>
        </w:rPr>
        <w:t xml:space="preserve"> </w:t>
      </w:r>
      <w:r w:rsidRPr="00E14BF4">
        <w:rPr>
          <w:szCs w:val="16"/>
        </w:rPr>
        <w:t>si</w:t>
      </w:r>
      <w:r w:rsidRPr="00E14BF4">
        <w:rPr>
          <w:spacing w:val="-2"/>
          <w:szCs w:val="16"/>
        </w:rPr>
        <w:t>m</w:t>
      </w:r>
      <w:r w:rsidRPr="00E14BF4">
        <w:rPr>
          <w:szCs w:val="16"/>
        </w:rPr>
        <w:t>plified</w:t>
      </w:r>
      <w:r w:rsidRPr="00E14BF4">
        <w:rPr>
          <w:spacing w:val="-6"/>
          <w:szCs w:val="16"/>
        </w:rPr>
        <w:t xml:space="preserve"> </w:t>
      </w:r>
      <w:r w:rsidRPr="00E14BF4">
        <w:rPr>
          <w:szCs w:val="16"/>
        </w:rPr>
        <w:t>as</w:t>
      </w:r>
    </w:p>
    <w:p w:rsidR="00D25E3F" w:rsidRPr="003F5699" w:rsidRDefault="00836D5F" w:rsidP="00AB335D">
      <w:pPr>
        <w:pStyle w:val="BodyText"/>
        <w:kinsoku w:val="0"/>
        <w:overflowPunct w:val="0"/>
        <w:ind w:left="-270" w:right="-180"/>
        <w:jc w:val="center"/>
        <w:rPr>
          <w:sz w:val="16"/>
          <w:szCs w:val="16"/>
        </w:rPr>
      </w:pPr>
      <w:r>
        <w:rPr>
          <w:noProof/>
          <w:sz w:val="16"/>
          <w:szCs w:val="16"/>
          <w:lang w:val="en-IN" w:eastAsia="en-IN"/>
        </w:rPr>
        <w:drawing>
          <wp:inline distT="0" distB="0" distL="0" distR="0">
            <wp:extent cx="2000250" cy="666750"/>
            <wp:effectExtent l="19050" t="0" r="0" b="0"/>
            <wp:docPr id="10" name="Picture 1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9"/>
                    <pic:cNvPicPr>
                      <a:picLocks noChangeAspect="1" noChangeArrowheads="1"/>
                    </pic:cNvPicPr>
                  </pic:nvPicPr>
                  <pic:blipFill>
                    <a:blip r:embed="rId18"/>
                    <a:srcRect/>
                    <a:stretch>
                      <a:fillRect/>
                    </a:stretch>
                  </pic:blipFill>
                  <pic:spPr bwMode="auto">
                    <a:xfrm>
                      <a:off x="0" y="0"/>
                      <a:ext cx="2000250" cy="666750"/>
                    </a:xfrm>
                    <a:prstGeom prst="rect">
                      <a:avLst/>
                    </a:prstGeom>
                    <a:noFill/>
                    <a:ln w="9525">
                      <a:noFill/>
                      <a:miter lim="800000"/>
                      <a:headEnd/>
                      <a:tailEnd/>
                    </a:ln>
                  </pic:spPr>
                </pic:pic>
              </a:graphicData>
            </a:graphic>
          </wp:inline>
        </w:drawing>
      </w:r>
    </w:p>
    <w:p w:rsidR="00D25E3F" w:rsidRPr="00E14BF4" w:rsidRDefault="00D25E3F" w:rsidP="00E14BF4">
      <w:pPr>
        <w:pStyle w:val="BodyText"/>
        <w:kinsoku w:val="0"/>
        <w:overflowPunct w:val="0"/>
        <w:spacing w:line="276" w:lineRule="auto"/>
        <w:ind w:left="-270" w:right="-180"/>
        <w:jc w:val="both"/>
        <w:rPr>
          <w:szCs w:val="16"/>
        </w:rPr>
      </w:pPr>
      <w:r w:rsidRPr="00E14BF4">
        <w:rPr>
          <w:szCs w:val="16"/>
        </w:rPr>
        <w:t xml:space="preserve">The </w:t>
      </w:r>
      <w:r w:rsidRPr="00E14BF4">
        <w:rPr>
          <w:spacing w:val="10"/>
          <w:szCs w:val="16"/>
        </w:rPr>
        <w:t xml:space="preserve"> </w:t>
      </w:r>
      <w:r w:rsidRPr="00E14BF4">
        <w:rPr>
          <w:szCs w:val="16"/>
        </w:rPr>
        <w:t xml:space="preserve">decrease </w:t>
      </w:r>
      <w:r w:rsidRPr="00E14BF4">
        <w:rPr>
          <w:spacing w:val="12"/>
          <w:szCs w:val="16"/>
        </w:rPr>
        <w:t xml:space="preserve"> </w:t>
      </w:r>
      <w:r w:rsidRPr="00E14BF4">
        <w:rPr>
          <w:szCs w:val="16"/>
        </w:rPr>
        <w:t xml:space="preserve">of </w:t>
      </w:r>
      <w:r w:rsidRPr="00E14BF4">
        <w:rPr>
          <w:spacing w:val="10"/>
          <w:szCs w:val="16"/>
        </w:rPr>
        <w:t xml:space="preserve"> </w:t>
      </w:r>
      <w:r w:rsidRPr="00E14BF4">
        <w:rPr>
          <w:szCs w:val="16"/>
        </w:rPr>
        <w:t>V</w:t>
      </w:r>
      <w:r w:rsidRPr="00E14BF4">
        <w:rPr>
          <w:spacing w:val="-1"/>
          <w:position w:val="-3"/>
          <w:szCs w:val="16"/>
        </w:rPr>
        <w:t>D</w:t>
      </w:r>
      <w:r w:rsidRPr="00E14BF4">
        <w:rPr>
          <w:position w:val="-3"/>
          <w:szCs w:val="16"/>
        </w:rPr>
        <w:t xml:space="preserve">D  </w:t>
      </w:r>
      <w:r w:rsidRPr="00E14BF4">
        <w:rPr>
          <w:spacing w:val="12"/>
          <w:position w:val="-3"/>
          <w:szCs w:val="16"/>
        </w:rPr>
        <w:t xml:space="preserve"> </w:t>
      </w:r>
      <w:r w:rsidRPr="00E14BF4">
        <w:rPr>
          <w:szCs w:val="16"/>
        </w:rPr>
        <w:t xml:space="preserve">leads </w:t>
      </w:r>
      <w:r w:rsidRPr="00E14BF4">
        <w:rPr>
          <w:spacing w:val="11"/>
          <w:szCs w:val="16"/>
        </w:rPr>
        <w:t xml:space="preserve"> </w:t>
      </w:r>
      <w:r w:rsidRPr="00E14BF4">
        <w:rPr>
          <w:szCs w:val="16"/>
        </w:rPr>
        <w:t xml:space="preserve">to </w:t>
      </w:r>
      <w:r w:rsidRPr="00E14BF4">
        <w:rPr>
          <w:spacing w:val="12"/>
          <w:szCs w:val="16"/>
        </w:rPr>
        <w:t xml:space="preserve"> </w:t>
      </w:r>
      <w:r w:rsidRPr="00E14BF4">
        <w:rPr>
          <w:szCs w:val="16"/>
        </w:rPr>
        <w:t>expone</w:t>
      </w:r>
      <w:r w:rsidRPr="00E14BF4">
        <w:rPr>
          <w:spacing w:val="-1"/>
          <w:szCs w:val="16"/>
        </w:rPr>
        <w:t>n</w:t>
      </w:r>
      <w:r w:rsidRPr="00E14BF4">
        <w:rPr>
          <w:szCs w:val="16"/>
        </w:rPr>
        <w:t xml:space="preserve">tial </w:t>
      </w:r>
      <w:r w:rsidRPr="00E14BF4">
        <w:rPr>
          <w:spacing w:val="11"/>
          <w:szCs w:val="16"/>
        </w:rPr>
        <w:t xml:space="preserve"> </w:t>
      </w:r>
      <w:r w:rsidRPr="00E14BF4">
        <w:rPr>
          <w:szCs w:val="16"/>
        </w:rPr>
        <w:t xml:space="preserve">reduction </w:t>
      </w:r>
      <w:r w:rsidRPr="00E14BF4">
        <w:rPr>
          <w:spacing w:val="12"/>
          <w:szCs w:val="16"/>
        </w:rPr>
        <w:t xml:space="preserve"> </w:t>
      </w:r>
      <w:r w:rsidRPr="00E14BF4">
        <w:rPr>
          <w:szCs w:val="16"/>
        </w:rPr>
        <w:t xml:space="preserve">of </w:t>
      </w:r>
      <w:r w:rsidRPr="00E14BF4">
        <w:rPr>
          <w:spacing w:val="9"/>
          <w:szCs w:val="16"/>
        </w:rPr>
        <w:t xml:space="preserve"> </w:t>
      </w:r>
      <w:r w:rsidRPr="00E14BF4">
        <w:rPr>
          <w:i/>
          <w:iCs/>
          <w:szCs w:val="16"/>
        </w:rPr>
        <w:t>I</w:t>
      </w:r>
      <w:r w:rsidRPr="00E14BF4">
        <w:rPr>
          <w:i/>
          <w:iCs/>
          <w:position w:val="-3"/>
          <w:szCs w:val="16"/>
        </w:rPr>
        <w:t>switch</w:t>
      </w:r>
      <w:r w:rsidRPr="00E14BF4">
        <w:rPr>
          <w:szCs w:val="16"/>
        </w:rPr>
        <w:t xml:space="preserve">, </w:t>
      </w:r>
      <w:r w:rsidRPr="00E14BF4">
        <w:rPr>
          <w:spacing w:val="11"/>
          <w:szCs w:val="16"/>
        </w:rPr>
        <w:t xml:space="preserve"> </w:t>
      </w:r>
      <w:r w:rsidRPr="00E14BF4">
        <w:rPr>
          <w:szCs w:val="16"/>
        </w:rPr>
        <w:t xml:space="preserve">thereby </w:t>
      </w:r>
      <w:r w:rsidRPr="00E14BF4">
        <w:rPr>
          <w:spacing w:val="10"/>
          <w:szCs w:val="16"/>
        </w:rPr>
        <w:t xml:space="preserve"> </w:t>
      </w:r>
      <w:r w:rsidRPr="00E14BF4">
        <w:rPr>
          <w:szCs w:val="16"/>
        </w:rPr>
        <w:t xml:space="preserve">elongating </w:t>
      </w:r>
      <w:r w:rsidRPr="00E14BF4">
        <w:rPr>
          <w:spacing w:val="11"/>
          <w:szCs w:val="16"/>
        </w:rPr>
        <w:t xml:space="preserve"> </w:t>
      </w:r>
      <w:r w:rsidRPr="00E14BF4">
        <w:rPr>
          <w:i/>
          <w:iCs/>
          <w:spacing w:val="-1"/>
          <w:szCs w:val="16"/>
        </w:rPr>
        <w:t>T</w:t>
      </w:r>
      <w:r w:rsidRPr="00E14BF4">
        <w:rPr>
          <w:i/>
          <w:iCs/>
          <w:position w:val="-3"/>
          <w:szCs w:val="16"/>
        </w:rPr>
        <w:t>CLK</w:t>
      </w:r>
      <w:r w:rsidRPr="00E14BF4">
        <w:rPr>
          <w:szCs w:val="16"/>
        </w:rPr>
        <w:t xml:space="preserve"> </w:t>
      </w:r>
      <w:r w:rsidRPr="00E14BF4">
        <w:rPr>
          <w:spacing w:val="-1"/>
          <w:szCs w:val="16"/>
        </w:rPr>
        <w:t>exponentially</w:t>
      </w:r>
      <w:r w:rsidRPr="00E14BF4">
        <w:rPr>
          <w:szCs w:val="16"/>
        </w:rPr>
        <w:t>.</w:t>
      </w:r>
      <w:r w:rsidRPr="00E14BF4">
        <w:rPr>
          <w:spacing w:val="13"/>
          <w:szCs w:val="16"/>
        </w:rPr>
        <w:t xml:space="preserve"> </w:t>
      </w:r>
      <w:r w:rsidRPr="00E14BF4">
        <w:rPr>
          <w:szCs w:val="16"/>
        </w:rPr>
        <w:t>The</w:t>
      </w:r>
      <w:r w:rsidRPr="00E14BF4">
        <w:rPr>
          <w:spacing w:val="-3"/>
          <w:szCs w:val="16"/>
        </w:rPr>
        <w:t xml:space="preserve"> </w:t>
      </w:r>
      <w:r w:rsidRPr="00E14BF4">
        <w:rPr>
          <w:szCs w:val="16"/>
        </w:rPr>
        <w:t>leakage</w:t>
      </w:r>
      <w:r w:rsidRPr="00E14BF4">
        <w:rPr>
          <w:spacing w:val="-4"/>
          <w:szCs w:val="16"/>
        </w:rPr>
        <w:t xml:space="preserve"> </w:t>
      </w:r>
      <w:r w:rsidRPr="00E14BF4">
        <w:rPr>
          <w:szCs w:val="16"/>
        </w:rPr>
        <w:t>energy</w:t>
      </w:r>
      <w:r w:rsidRPr="00E14BF4">
        <w:rPr>
          <w:spacing w:val="-3"/>
          <w:szCs w:val="16"/>
        </w:rPr>
        <w:t xml:space="preserve"> </w:t>
      </w:r>
      <w:r w:rsidRPr="00E14BF4">
        <w:rPr>
          <w:szCs w:val="16"/>
        </w:rPr>
        <w:t>consu</w:t>
      </w:r>
      <w:r w:rsidRPr="00E14BF4">
        <w:rPr>
          <w:spacing w:val="-2"/>
          <w:szCs w:val="16"/>
        </w:rPr>
        <w:t>m</w:t>
      </w:r>
      <w:r w:rsidRPr="00E14BF4">
        <w:rPr>
          <w:szCs w:val="16"/>
        </w:rPr>
        <w:t>ption</w:t>
      </w:r>
      <w:r w:rsidRPr="00E14BF4">
        <w:rPr>
          <w:spacing w:val="-4"/>
          <w:szCs w:val="16"/>
        </w:rPr>
        <w:t xml:space="preserve"> </w:t>
      </w:r>
      <w:r w:rsidRPr="00E14BF4">
        <w:rPr>
          <w:szCs w:val="16"/>
        </w:rPr>
        <w:t>therefore</w:t>
      </w:r>
      <w:r w:rsidRPr="00E14BF4">
        <w:rPr>
          <w:spacing w:val="-3"/>
          <w:szCs w:val="16"/>
        </w:rPr>
        <w:t xml:space="preserve"> </w:t>
      </w:r>
      <w:r w:rsidRPr="00E14BF4">
        <w:rPr>
          <w:szCs w:val="16"/>
        </w:rPr>
        <w:t>tends</w:t>
      </w:r>
      <w:r w:rsidRPr="00E14BF4">
        <w:rPr>
          <w:spacing w:val="-4"/>
          <w:szCs w:val="16"/>
        </w:rPr>
        <w:t xml:space="preserve"> </w:t>
      </w:r>
      <w:r w:rsidRPr="00E14BF4">
        <w:rPr>
          <w:szCs w:val="16"/>
        </w:rPr>
        <w:t>to</w:t>
      </w:r>
      <w:r w:rsidRPr="00E14BF4">
        <w:rPr>
          <w:w w:val="99"/>
          <w:szCs w:val="16"/>
        </w:rPr>
        <w:t xml:space="preserve"> </w:t>
      </w:r>
      <w:r w:rsidRPr="00E14BF4">
        <w:rPr>
          <w:szCs w:val="16"/>
        </w:rPr>
        <w:t>increase</w:t>
      </w:r>
      <w:r w:rsidRPr="00E14BF4">
        <w:rPr>
          <w:spacing w:val="15"/>
          <w:szCs w:val="16"/>
        </w:rPr>
        <w:t xml:space="preserve"> </w:t>
      </w:r>
      <w:r w:rsidRPr="00E14BF4">
        <w:rPr>
          <w:szCs w:val="16"/>
        </w:rPr>
        <w:t>approxi</w:t>
      </w:r>
      <w:r w:rsidRPr="00E14BF4">
        <w:rPr>
          <w:spacing w:val="-2"/>
          <w:szCs w:val="16"/>
        </w:rPr>
        <w:t>m</w:t>
      </w:r>
      <w:r w:rsidRPr="00E14BF4">
        <w:rPr>
          <w:szCs w:val="16"/>
        </w:rPr>
        <w:t>ately</w:t>
      </w:r>
      <w:r w:rsidRPr="00E14BF4">
        <w:rPr>
          <w:spacing w:val="15"/>
          <w:szCs w:val="16"/>
        </w:rPr>
        <w:t xml:space="preserve"> </w:t>
      </w:r>
      <w:r w:rsidRPr="00E14BF4">
        <w:rPr>
          <w:szCs w:val="16"/>
        </w:rPr>
        <w:t>exponentially</w:t>
      </w:r>
      <w:r w:rsidRPr="00E14BF4">
        <w:rPr>
          <w:spacing w:val="15"/>
          <w:szCs w:val="16"/>
        </w:rPr>
        <w:t xml:space="preserve"> </w:t>
      </w:r>
      <w:r w:rsidRPr="00E14BF4">
        <w:rPr>
          <w:szCs w:val="16"/>
        </w:rPr>
        <w:t>in</w:t>
      </w:r>
      <w:r w:rsidRPr="00E14BF4">
        <w:rPr>
          <w:spacing w:val="15"/>
          <w:szCs w:val="16"/>
        </w:rPr>
        <w:t xml:space="preserve"> </w:t>
      </w:r>
      <w:r w:rsidRPr="00E14BF4">
        <w:rPr>
          <w:szCs w:val="16"/>
        </w:rPr>
        <w:t>sub-threshold</w:t>
      </w:r>
      <w:r w:rsidRPr="00E14BF4">
        <w:rPr>
          <w:spacing w:val="16"/>
          <w:szCs w:val="16"/>
        </w:rPr>
        <w:t xml:space="preserve"> </w:t>
      </w:r>
      <w:r w:rsidRPr="00E14BF4">
        <w:rPr>
          <w:szCs w:val="16"/>
        </w:rPr>
        <w:t>region.</w:t>
      </w:r>
      <w:r w:rsidRPr="00E14BF4">
        <w:rPr>
          <w:spacing w:val="15"/>
          <w:szCs w:val="16"/>
        </w:rPr>
        <w:t xml:space="preserve"> </w:t>
      </w:r>
      <w:r w:rsidRPr="00E14BF4">
        <w:rPr>
          <w:szCs w:val="16"/>
        </w:rPr>
        <w:t>There</w:t>
      </w:r>
      <w:r w:rsidRPr="00E14BF4">
        <w:rPr>
          <w:spacing w:val="15"/>
          <w:szCs w:val="16"/>
        </w:rPr>
        <w:t xml:space="preserve"> </w:t>
      </w:r>
      <w:r w:rsidRPr="00E14BF4">
        <w:rPr>
          <w:szCs w:val="16"/>
        </w:rPr>
        <w:t>is</w:t>
      </w:r>
      <w:r w:rsidRPr="00E14BF4">
        <w:rPr>
          <w:spacing w:val="15"/>
          <w:szCs w:val="16"/>
        </w:rPr>
        <w:t xml:space="preserve"> </w:t>
      </w:r>
      <w:r w:rsidRPr="00E14BF4">
        <w:rPr>
          <w:szCs w:val="16"/>
        </w:rPr>
        <w:t>therefore</w:t>
      </w:r>
      <w:r w:rsidRPr="00E14BF4">
        <w:rPr>
          <w:spacing w:val="16"/>
          <w:szCs w:val="16"/>
        </w:rPr>
        <w:t xml:space="preserve"> </w:t>
      </w:r>
      <w:r w:rsidRPr="00E14BF4">
        <w:rPr>
          <w:szCs w:val="16"/>
        </w:rPr>
        <w:t>an</w:t>
      </w:r>
      <w:r w:rsidRPr="00E14BF4">
        <w:rPr>
          <w:spacing w:val="16"/>
          <w:szCs w:val="16"/>
        </w:rPr>
        <w:t xml:space="preserve"> </w:t>
      </w:r>
      <w:r w:rsidRPr="00E14BF4">
        <w:rPr>
          <w:szCs w:val="16"/>
        </w:rPr>
        <w:t>opti</w:t>
      </w:r>
      <w:r w:rsidRPr="00E14BF4">
        <w:rPr>
          <w:spacing w:val="-2"/>
          <w:szCs w:val="16"/>
        </w:rPr>
        <w:t>m</w:t>
      </w:r>
      <w:r w:rsidRPr="00E14BF4">
        <w:rPr>
          <w:spacing w:val="2"/>
          <w:szCs w:val="16"/>
        </w:rPr>
        <w:t>u</w:t>
      </w:r>
      <w:r w:rsidRPr="00E14BF4">
        <w:rPr>
          <w:szCs w:val="16"/>
        </w:rPr>
        <w:t>m</w:t>
      </w:r>
      <w:r w:rsidRPr="00E14BF4">
        <w:rPr>
          <w:w w:val="99"/>
          <w:szCs w:val="16"/>
        </w:rPr>
        <w:t xml:space="preserve"> </w:t>
      </w:r>
      <w:r w:rsidRPr="00E14BF4">
        <w:rPr>
          <w:szCs w:val="16"/>
        </w:rPr>
        <w:t>power</w:t>
      </w:r>
      <w:r w:rsidRPr="00E14BF4">
        <w:rPr>
          <w:spacing w:val="16"/>
          <w:szCs w:val="16"/>
        </w:rPr>
        <w:t xml:space="preserve"> </w:t>
      </w:r>
      <w:r w:rsidRPr="00E14BF4">
        <w:rPr>
          <w:szCs w:val="16"/>
        </w:rPr>
        <w:t>supply</w:t>
      </w:r>
      <w:r w:rsidRPr="00E14BF4">
        <w:rPr>
          <w:spacing w:val="17"/>
          <w:szCs w:val="16"/>
        </w:rPr>
        <w:t xml:space="preserve"> </w:t>
      </w:r>
      <w:r w:rsidRPr="00E14BF4">
        <w:rPr>
          <w:szCs w:val="16"/>
        </w:rPr>
        <w:t>voltage</w:t>
      </w:r>
      <w:r w:rsidRPr="00E14BF4">
        <w:rPr>
          <w:spacing w:val="17"/>
          <w:szCs w:val="16"/>
        </w:rPr>
        <w:t xml:space="preserve"> </w:t>
      </w:r>
      <w:r w:rsidRPr="00E14BF4">
        <w:rPr>
          <w:szCs w:val="16"/>
        </w:rPr>
        <w:t>(V</w:t>
      </w:r>
      <w:r w:rsidRPr="00E14BF4">
        <w:rPr>
          <w:position w:val="-3"/>
          <w:szCs w:val="16"/>
        </w:rPr>
        <w:t>DD_op</w:t>
      </w:r>
      <w:r w:rsidRPr="00E14BF4">
        <w:rPr>
          <w:spacing w:val="-1"/>
          <w:position w:val="-3"/>
          <w:szCs w:val="16"/>
        </w:rPr>
        <w:t>t</w:t>
      </w:r>
      <w:r w:rsidRPr="00E14BF4">
        <w:rPr>
          <w:szCs w:val="16"/>
        </w:rPr>
        <w:t>)</w:t>
      </w:r>
      <w:r w:rsidRPr="00E14BF4">
        <w:rPr>
          <w:spacing w:val="17"/>
          <w:szCs w:val="16"/>
        </w:rPr>
        <w:t xml:space="preserve"> </w:t>
      </w:r>
      <w:r w:rsidRPr="00E14BF4">
        <w:rPr>
          <w:szCs w:val="16"/>
        </w:rPr>
        <w:t>in</w:t>
      </w:r>
      <w:r w:rsidRPr="00E14BF4">
        <w:rPr>
          <w:spacing w:val="17"/>
          <w:szCs w:val="16"/>
        </w:rPr>
        <w:t xml:space="preserve"> </w:t>
      </w:r>
      <w:r w:rsidRPr="00E14BF4">
        <w:rPr>
          <w:szCs w:val="16"/>
        </w:rPr>
        <w:t>the</w:t>
      </w:r>
      <w:r w:rsidRPr="00E14BF4">
        <w:rPr>
          <w:spacing w:val="18"/>
          <w:szCs w:val="16"/>
        </w:rPr>
        <w:t xml:space="preserve"> </w:t>
      </w:r>
      <w:r w:rsidRPr="00E14BF4">
        <w:rPr>
          <w:szCs w:val="16"/>
        </w:rPr>
        <w:t>sub-threshold</w:t>
      </w:r>
      <w:r w:rsidRPr="00E14BF4">
        <w:rPr>
          <w:spacing w:val="17"/>
          <w:szCs w:val="16"/>
        </w:rPr>
        <w:t xml:space="preserve"> </w:t>
      </w:r>
      <w:r w:rsidRPr="00E14BF4">
        <w:rPr>
          <w:szCs w:val="16"/>
        </w:rPr>
        <w:t>region</w:t>
      </w:r>
      <w:r w:rsidRPr="00E14BF4">
        <w:rPr>
          <w:spacing w:val="18"/>
          <w:szCs w:val="16"/>
        </w:rPr>
        <w:t xml:space="preserve"> </w:t>
      </w:r>
      <w:r w:rsidRPr="00E14BF4">
        <w:rPr>
          <w:szCs w:val="16"/>
        </w:rPr>
        <w:t>which</w:t>
      </w:r>
      <w:r w:rsidRPr="00E14BF4">
        <w:rPr>
          <w:spacing w:val="17"/>
          <w:szCs w:val="16"/>
        </w:rPr>
        <w:t xml:space="preserve"> </w:t>
      </w:r>
      <w:r w:rsidRPr="00E14BF4">
        <w:rPr>
          <w:spacing w:val="-2"/>
          <w:szCs w:val="16"/>
        </w:rPr>
        <w:t>m</w:t>
      </w:r>
      <w:r w:rsidRPr="00E14BF4">
        <w:rPr>
          <w:szCs w:val="16"/>
        </w:rPr>
        <w:t>ini</w:t>
      </w:r>
      <w:r w:rsidRPr="00E14BF4">
        <w:rPr>
          <w:spacing w:val="-2"/>
          <w:szCs w:val="16"/>
        </w:rPr>
        <w:t>m</w:t>
      </w:r>
      <w:r w:rsidRPr="00E14BF4">
        <w:rPr>
          <w:szCs w:val="16"/>
        </w:rPr>
        <w:t>izes</w:t>
      </w:r>
      <w:r w:rsidRPr="00E14BF4">
        <w:rPr>
          <w:spacing w:val="18"/>
          <w:szCs w:val="16"/>
        </w:rPr>
        <w:t xml:space="preserve"> </w:t>
      </w:r>
      <w:r w:rsidRPr="00E14BF4">
        <w:rPr>
          <w:szCs w:val="16"/>
        </w:rPr>
        <w:t>the</w:t>
      </w:r>
      <w:r w:rsidRPr="00E14BF4">
        <w:rPr>
          <w:spacing w:val="17"/>
          <w:szCs w:val="16"/>
        </w:rPr>
        <w:t xml:space="preserve"> </w:t>
      </w:r>
      <w:r w:rsidRPr="00E14BF4">
        <w:rPr>
          <w:szCs w:val="16"/>
        </w:rPr>
        <w:t>total</w:t>
      </w:r>
      <w:r w:rsidRPr="00E14BF4">
        <w:rPr>
          <w:spacing w:val="18"/>
          <w:szCs w:val="16"/>
        </w:rPr>
        <w:t xml:space="preserve"> </w:t>
      </w:r>
      <w:r w:rsidRPr="00E14BF4">
        <w:rPr>
          <w:szCs w:val="16"/>
        </w:rPr>
        <w:t>energy</w:t>
      </w:r>
      <w:r w:rsidRPr="00E14BF4">
        <w:rPr>
          <w:w w:val="99"/>
          <w:szCs w:val="16"/>
        </w:rPr>
        <w:t xml:space="preserve"> </w:t>
      </w:r>
      <w:r w:rsidRPr="00E14BF4">
        <w:rPr>
          <w:szCs w:val="16"/>
        </w:rPr>
        <w:t>consu</w:t>
      </w:r>
      <w:r w:rsidRPr="00E14BF4">
        <w:rPr>
          <w:spacing w:val="-2"/>
          <w:szCs w:val="16"/>
        </w:rPr>
        <w:t>m</w:t>
      </w:r>
      <w:r w:rsidRPr="00E14BF4">
        <w:rPr>
          <w:szCs w:val="16"/>
        </w:rPr>
        <w:t>ption</w:t>
      </w:r>
      <w:r w:rsidRPr="00E14BF4">
        <w:rPr>
          <w:spacing w:val="56"/>
          <w:szCs w:val="16"/>
        </w:rPr>
        <w:t xml:space="preserve"> </w:t>
      </w:r>
      <w:r w:rsidRPr="00E14BF4">
        <w:rPr>
          <w:szCs w:val="16"/>
        </w:rPr>
        <w:t>per</w:t>
      </w:r>
      <w:r w:rsidRPr="00E14BF4">
        <w:rPr>
          <w:spacing w:val="57"/>
          <w:szCs w:val="16"/>
        </w:rPr>
        <w:t xml:space="preserve"> </w:t>
      </w:r>
      <w:r w:rsidRPr="00E14BF4">
        <w:rPr>
          <w:szCs w:val="16"/>
        </w:rPr>
        <w:t>operation</w:t>
      </w:r>
      <w:r w:rsidRPr="00E14BF4">
        <w:rPr>
          <w:spacing w:val="56"/>
          <w:szCs w:val="16"/>
        </w:rPr>
        <w:t xml:space="preserve"> </w:t>
      </w:r>
      <w:r w:rsidRPr="00E14BF4">
        <w:rPr>
          <w:spacing w:val="-1"/>
          <w:szCs w:val="16"/>
        </w:rPr>
        <w:t>threshold</w:t>
      </w:r>
      <w:r w:rsidRPr="00E14BF4">
        <w:rPr>
          <w:spacing w:val="57"/>
          <w:szCs w:val="16"/>
        </w:rPr>
        <w:t xml:space="preserve"> </w:t>
      </w:r>
      <w:r w:rsidRPr="00E14BF4">
        <w:rPr>
          <w:spacing w:val="-1"/>
          <w:szCs w:val="16"/>
        </w:rPr>
        <w:t>regio</w:t>
      </w:r>
      <w:r w:rsidRPr="00E14BF4">
        <w:rPr>
          <w:szCs w:val="16"/>
        </w:rPr>
        <w:t>n</w:t>
      </w:r>
      <w:r w:rsidRPr="00E14BF4">
        <w:rPr>
          <w:spacing w:val="56"/>
          <w:szCs w:val="16"/>
        </w:rPr>
        <w:t xml:space="preserve"> </w:t>
      </w:r>
      <w:r w:rsidRPr="00E14BF4">
        <w:rPr>
          <w:spacing w:val="-1"/>
          <w:szCs w:val="16"/>
        </w:rPr>
        <w:t>i</w:t>
      </w:r>
      <w:r w:rsidRPr="00E14BF4">
        <w:rPr>
          <w:szCs w:val="16"/>
        </w:rPr>
        <w:t>s</w:t>
      </w:r>
      <w:r w:rsidRPr="00E14BF4">
        <w:rPr>
          <w:spacing w:val="57"/>
          <w:szCs w:val="16"/>
        </w:rPr>
        <w:t xml:space="preserve"> </w:t>
      </w:r>
      <w:r w:rsidRPr="00E14BF4">
        <w:rPr>
          <w:spacing w:val="-1"/>
          <w:szCs w:val="16"/>
        </w:rPr>
        <w:t>th</w:t>
      </w:r>
      <w:r w:rsidRPr="00E14BF4">
        <w:rPr>
          <w:szCs w:val="16"/>
        </w:rPr>
        <w:t>e</w:t>
      </w:r>
      <w:r w:rsidRPr="00E14BF4">
        <w:rPr>
          <w:spacing w:val="56"/>
          <w:szCs w:val="16"/>
        </w:rPr>
        <w:t xml:space="preserve"> </w:t>
      </w:r>
      <w:r w:rsidRPr="00E14BF4">
        <w:rPr>
          <w:spacing w:val="-1"/>
          <w:szCs w:val="16"/>
        </w:rPr>
        <w:t>preferred</w:t>
      </w:r>
      <w:r w:rsidRPr="00E14BF4">
        <w:rPr>
          <w:spacing w:val="-1"/>
          <w:w w:val="99"/>
          <w:szCs w:val="16"/>
        </w:rPr>
        <w:t xml:space="preserve"> </w:t>
      </w:r>
      <w:r w:rsidRPr="00E14BF4">
        <w:rPr>
          <w:szCs w:val="16"/>
        </w:rPr>
        <w:t>region</w:t>
      </w:r>
      <w:r w:rsidRPr="00E14BF4">
        <w:rPr>
          <w:spacing w:val="-5"/>
          <w:szCs w:val="16"/>
        </w:rPr>
        <w:t xml:space="preserve"> </w:t>
      </w:r>
      <w:r w:rsidRPr="00E14BF4">
        <w:rPr>
          <w:szCs w:val="16"/>
        </w:rPr>
        <w:t>for</w:t>
      </w:r>
      <w:r w:rsidRPr="00E14BF4">
        <w:rPr>
          <w:spacing w:val="-4"/>
          <w:szCs w:val="16"/>
        </w:rPr>
        <w:t xml:space="preserve"> </w:t>
      </w:r>
      <w:r w:rsidRPr="00E14BF4">
        <w:rPr>
          <w:szCs w:val="16"/>
        </w:rPr>
        <w:t>ultra</w:t>
      </w:r>
      <w:r w:rsidRPr="00E14BF4">
        <w:rPr>
          <w:spacing w:val="-4"/>
          <w:szCs w:val="16"/>
        </w:rPr>
        <w:t xml:space="preserve"> </w:t>
      </w:r>
      <w:r w:rsidRPr="00E14BF4">
        <w:rPr>
          <w:szCs w:val="16"/>
        </w:rPr>
        <w:t>low</w:t>
      </w:r>
      <w:r w:rsidRPr="00E14BF4">
        <w:rPr>
          <w:spacing w:val="-4"/>
          <w:szCs w:val="16"/>
        </w:rPr>
        <w:t xml:space="preserve"> </w:t>
      </w:r>
      <w:r w:rsidRPr="00E14BF4">
        <w:rPr>
          <w:szCs w:val="16"/>
        </w:rPr>
        <w:t>power</w:t>
      </w:r>
      <w:r w:rsidRPr="00E14BF4">
        <w:rPr>
          <w:spacing w:val="-3"/>
          <w:szCs w:val="16"/>
        </w:rPr>
        <w:t xml:space="preserve"> </w:t>
      </w:r>
      <w:r w:rsidRPr="00E14BF4">
        <w:rPr>
          <w:szCs w:val="16"/>
        </w:rPr>
        <w:t>applications</w:t>
      </w:r>
      <w:r w:rsidRPr="00E14BF4">
        <w:rPr>
          <w:spacing w:val="-4"/>
          <w:szCs w:val="16"/>
        </w:rPr>
        <w:t xml:space="preserve"> </w:t>
      </w:r>
      <w:r w:rsidRPr="00E14BF4">
        <w:rPr>
          <w:szCs w:val="16"/>
        </w:rPr>
        <w:t>such</w:t>
      </w:r>
      <w:r w:rsidRPr="00E14BF4">
        <w:rPr>
          <w:spacing w:val="-3"/>
          <w:szCs w:val="16"/>
        </w:rPr>
        <w:t xml:space="preserve"> </w:t>
      </w:r>
      <w:r w:rsidRPr="00E14BF4">
        <w:rPr>
          <w:szCs w:val="16"/>
        </w:rPr>
        <w:t>as</w:t>
      </w:r>
      <w:r w:rsidRPr="00E14BF4">
        <w:rPr>
          <w:spacing w:val="-3"/>
          <w:szCs w:val="16"/>
        </w:rPr>
        <w:t xml:space="preserve"> </w:t>
      </w:r>
      <w:r w:rsidRPr="00E14BF4">
        <w:rPr>
          <w:szCs w:val="16"/>
        </w:rPr>
        <w:t>i</w:t>
      </w:r>
      <w:r w:rsidRPr="00E14BF4">
        <w:rPr>
          <w:spacing w:val="-2"/>
          <w:szCs w:val="16"/>
        </w:rPr>
        <w:t>n</w:t>
      </w:r>
      <w:r w:rsidRPr="00E14BF4">
        <w:rPr>
          <w:szCs w:val="16"/>
        </w:rPr>
        <w:t>telligent</w:t>
      </w:r>
      <w:r w:rsidRPr="00E14BF4">
        <w:rPr>
          <w:spacing w:val="-3"/>
          <w:szCs w:val="16"/>
        </w:rPr>
        <w:t xml:space="preserve"> </w:t>
      </w:r>
      <w:r w:rsidRPr="00E14BF4">
        <w:rPr>
          <w:szCs w:val="16"/>
        </w:rPr>
        <w:t>sensor</w:t>
      </w:r>
      <w:r w:rsidRPr="00E14BF4">
        <w:rPr>
          <w:spacing w:val="-3"/>
          <w:szCs w:val="16"/>
        </w:rPr>
        <w:t xml:space="preserve"> </w:t>
      </w:r>
      <w:r w:rsidRPr="00E14BF4">
        <w:rPr>
          <w:szCs w:val="16"/>
        </w:rPr>
        <w:t>nodes.A</w:t>
      </w:r>
      <w:r w:rsidRPr="00E14BF4">
        <w:rPr>
          <w:spacing w:val="14"/>
          <w:szCs w:val="16"/>
        </w:rPr>
        <w:t xml:space="preserve"> </w:t>
      </w:r>
      <w:r w:rsidRPr="00E14BF4">
        <w:rPr>
          <w:szCs w:val="16"/>
        </w:rPr>
        <w:t>variety</w:t>
      </w:r>
      <w:r w:rsidRPr="00E14BF4">
        <w:rPr>
          <w:spacing w:val="15"/>
          <w:szCs w:val="16"/>
        </w:rPr>
        <w:t xml:space="preserve"> </w:t>
      </w:r>
      <w:r w:rsidRPr="00E14BF4">
        <w:rPr>
          <w:szCs w:val="16"/>
        </w:rPr>
        <w:t>of</w:t>
      </w:r>
      <w:r w:rsidRPr="00E14BF4">
        <w:rPr>
          <w:spacing w:val="15"/>
          <w:szCs w:val="16"/>
        </w:rPr>
        <w:t xml:space="preserve"> </w:t>
      </w:r>
      <w:r w:rsidRPr="00E14BF4">
        <w:rPr>
          <w:szCs w:val="16"/>
        </w:rPr>
        <w:t>challenges</w:t>
      </w:r>
      <w:r w:rsidRPr="00E14BF4">
        <w:rPr>
          <w:spacing w:val="14"/>
          <w:szCs w:val="16"/>
        </w:rPr>
        <w:t xml:space="preserve"> </w:t>
      </w:r>
      <w:r w:rsidRPr="00E14BF4">
        <w:rPr>
          <w:szCs w:val="16"/>
        </w:rPr>
        <w:t>exi</w:t>
      </w:r>
      <w:r w:rsidRPr="00E14BF4">
        <w:rPr>
          <w:spacing w:val="-1"/>
          <w:szCs w:val="16"/>
        </w:rPr>
        <w:t>s</w:t>
      </w:r>
      <w:r w:rsidRPr="00E14BF4">
        <w:rPr>
          <w:szCs w:val="16"/>
        </w:rPr>
        <w:t>t</w:t>
      </w:r>
      <w:r w:rsidRPr="00E14BF4">
        <w:rPr>
          <w:spacing w:val="15"/>
          <w:szCs w:val="16"/>
        </w:rPr>
        <w:t xml:space="preserve"> </w:t>
      </w:r>
      <w:r w:rsidRPr="00E14BF4">
        <w:rPr>
          <w:spacing w:val="-1"/>
          <w:szCs w:val="16"/>
        </w:rPr>
        <w:t>i</w:t>
      </w:r>
      <w:r w:rsidRPr="00E14BF4">
        <w:rPr>
          <w:szCs w:val="16"/>
        </w:rPr>
        <w:t>n</w:t>
      </w:r>
      <w:r w:rsidRPr="00E14BF4">
        <w:rPr>
          <w:spacing w:val="15"/>
          <w:szCs w:val="16"/>
        </w:rPr>
        <w:t xml:space="preserve"> </w:t>
      </w:r>
      <w:r w:rsidRPr="00E14BF4">
        <w:rPr>
          <w:spacing w:val="-1"/>
          <w:szCs w:val="16"/>
        </w:rPr>
        <w:t>sub-threshold</w:t>
      </w:r>
      <w:r w:rsidRPr="00E14BF4">
        <w:rPr>
          <w:spacing w:val="14"/>
          <w:szCs w:val="16"/>
        </w:rPr>
        <w:t xml:space="preserve"> </w:t>
      </w:r>
      <w:r w:rsidRPr="00E14BF4">
        <w:rPr>
          <w:spacing w:val="-1"/>
          <w:szCs w:val="16"/>
        </w:rPr>
        <w:t>circui</w:t>
      </w:r>
      <w:r w:rsidRPr="00E14BF4">
        <w:rPr>
          <w:szCs w:val="16"/>
        </w:rPr>
        <w:t>t</w:t>
      </w:r>
      <w:r w:rsidRPr="00E14BF4">
        <w:rPr>
          <w:spacing w:val="15"/>
          <w:szCs w:val="16"/>
        </w:rPr>
        <w:t xml:space="preserve"> </w:t>
      </w:r>
      <w:r w:rsidRPr="00E14BF4">
        <w:rPr>
          <w:spacing w:val="-1"/>
          <w:szCs w:val="16"/>
        </w:rPr>
        <w:t>design</w:t>
      </w:r>
      <w:r w:rsidRPr="00E14BF4">
        <w:rPr>
          <w:szCs w:val="16"/>
        </w:rPr>
        <w:t>.</w:t>
      </w:r>
      <w:r w:rsidRPr="00E14BF4">
        <w:rPr>
          <w:spacing w:val="15"/>
          <w:szCs w:val="16"/>
        </w:rPr>
        <w:t xml:space="preserve"> </w:t>
      </w:r>
      <w:r w:rsidRPr="00E14BF4">
        <w:rPr>
          <w:spacing w:val="-1"/>
          <w:szCs w:val="16"/>
        </w:rPr>
        <w:t>Th</w:t>
      </w:r>
      <w:r w:rsidRPr="00E14BF4">
        <w:rPr>
          <w:szCs w:val="16"/>
        </w:rPr>
        <w:t>e</w:t>
      </w:r>
      <w:r w:rsidRPr="00E14BF4">
        <w:rPr>
          <w:spacing w:val="15"/>
          <w:szCs w:val="16"/>
        </w:rPr>
        <w:t xml:space="preserve"> </w:t>
      </w:r>
      <w:r w:rsidRPr="00E14BF4">
        <w:rPr>
          <w:spacing w:val="-1"/>
          <w:szCs w:val="16"/>
        </w:rPr>
        <w:t>rati</w:t>
      </w:r>
      <w:r w:rsidRPr="00E14BF4">
        <w:rPr>
          <w:szCs w:val="16"/>
        </w:rPr>
        <w:t>o</w:t>
      </w:r>
      <w:r w:rsidRPr="00E14BF4">
        <w:rPr>
          <w:spacing w:val="14"/>
          <w:szCs w:val="16"/>
        </w:rPr>
        <w:t xml:space="preserve"> </w:t>
      </w:r>
      <w:r w:rsidRPr="00E14BF4">
        <w:rPr>
          <w:spacing w:val="-1"/>
          <w:szCs w:val="16"/>
        </w:rPr>
        <w:t>betwee</w:t>
      </w:r>
      <w:r w:rsidRPr="00E14BF4">
        <w:rPr>
          <w:szCs w:val="16"/>
        </w:rPr>
        <w:t>n</w:t>
      </w:r>
      <w:r w:rsidRPr="00E14BF4">
        <w:rPr>
          <w:spacing w:val="15"/>
          <w:szCs w:val="16"/>
        </w:rPr>
        <w:t xml:space="preserve"> </w:t>
      </w:r>
      <w:r w:rsidRPr="00E14BF4">
        <w:rPr>
          <w:spacing w:val="-1"/>
          <w:szCs w:val="16"/>
        </w:rPr>
        <w:t>the</w:t>
      </w:r>
      <w:r w:rsidRPr="00E14BF4">
        <w:rPr>
          <w:spacing w:val="-1"/>
          <w:w w:val="99"/>
          <w:szCs w:val="16"/>
        </w:rPr>
        <w:t xml:space="preserve"> </w:t>
      </w:r>
      <w:r w:rsidRPr="00E14BF4">
        <w:rPr>
          <w:szCs w:val="16"/>
        </w:rPr>
        <w:t>switching-current</w:t>
      </w:r>
      <w:r w:rsidRPr="00E14BF4">
        <w:rPr>
          <w:spacing w:val="43"/>
          <w:szCs w:val="16"/>
        </w:rPr>
        <w:t xml:space="preserve"> </w:t>
      </w:r>
      <w:r w:rsidRPr="00E14BF4">
        <w:rPr>
          <w:szCs w:val="16"/>
        </w:rPr>
        <w:t>and</w:t>
      </w:r>
      <w:r w:rsidRPr="00E14BF4">
        <w:rPr>
          <w:spacing w:val="43"/>
          <w:szCs w:val="16"/>
        </w:rPr>
        <w:t xml:space="preserve"> </w:t>
      </w:r>
      <w:r w:rsidRPr="00E14BF4">
        <w:rPr>
          <w:szCs w:val="16"/>
        </w:rPr>
        <w:t>off-current</w:t>
      </w:r>
      <w:r w:rsidRPr="00E14BF4">
        <w:rPr>
          <w:spacing w:val="43"/>
          <w:szCs w:val="16"/>
        </w:rPr>
        <w:t xml:space="preserve"> </w:t>
      </w:r>
      <w:r w:rsidRPr="00E14BF4">
        <w:rPr>
          <w:szCs w:val="16"/>
        </w:rPr>
        <w:t>(</w:t>
      </w:r>
      <w:r w:rsidRPr="00E14BF4">
        <w:rPr>
          <w:i/>
          <w:iCs/>
          <w:szCs w:val="16"/>
        </w:rPr>
        <w:t>I</w:t>
      </w:r>
      <w:r w:rsidRPr="00E14BF4">
        <w:rPr>
          <w:i/>
          <w:iCs/>
          <w:position w:val="-3"/>
          <w:szCs w:val="16"/>
        </w:rPr>
        <w:t>switch</w:t>
      </w:r>
      <w:r w:rsidRPr="00E14BF4">
        <w:rPr>
          <w:i/>
          <w:iCs/>
          <w:spacing w:val="-1"/>
          <w:szCs w:val="16"/>
        </w:rPr>
        <w:t>/</w:t>
      </w:r>
      <w:r w:rsidRPr="00E14BF4">
        <w:rPr>
          <w:i/>
          <w:iCs/>
          <w:szCs w:val="16"/>
        </w:rPr>
        <w:t>I</w:t>
      </w:r>
      <w:r w:rsidRPr="00E14BF4">
        <w:rPr>
          <w:i/>
          <w:iCs/>
          <w:position w:val="-3"/>
          <w:szCs w:val="16"/>
        </w:rPr>
        <w:t>of</w:t>
      </w:r>
      <w:r w:rsidRPr="00E14BF4">
        <w:rPr>
          <w:i/>
          <w:iCs/>
          <w:spacing w:val="-2"/>
          <w:position w:val="-3"/>
          <w:szCs w:val="16"/>
        </w:rPr>
        <w:t>f</w:t>
      </w:r>
      <w:r w:rsidRPr="00E14BF4">
        <w:rPr>
          <w:szCs w:val="16"/>
        </w:rPr>
        <w:t>)</w:t>
      </w:r>
      <w:r w:rsidRPr="00E14BF4">
        <w:rPr>
          <w:spacing w:val="44"/>
          <w:szCs w:val="16"/>
        </w:rPr>
        <w:t xml:space="preserve"> </w:t>
      </w:r>
      <w:r w:rsidRPr="00E14BF4">
        <w:rPr>
          <w:szCs w:val="16"/>
        </w:rPr>
        <w:t>of</w:t>
      </w:r>
      <w:r w:rsidRPr="00E14BF4">
        <w:rPr>
          <w:spacing w:val="43"/>
          <w:szCs w:val="16"/>
        </w:rPr>
        <w:t xml:space="preserve"> </w:t>
      </w:r>
      <w:r w:rsidRPr="00E14BF4">
        <w:rPr>
          <w:szCs w:val="16"/>
        </w:rPr>
        <w:t>a</w:t>
      </w:r>
      <w:r w:rsidRPr="00E14BF4">
        <w:rPr>
          <w:spacing w:val="44"/>
          <w:szCs w:val="16"/>
        </w:rPr>
        <w:t xml:space="preserve"> </w:t>
      </w:r>
      <w:r w:rsidRPr="00E14BF4">
        <w:rPr>
          <w:szCs w:val="16"/>
        </w:rPr>
        <w:t>transist</w:t>
      </w:r>
      <w:r w:rsidRPr="00E14BF4">
        <w:rPr>
          <w:spacing w:val="-2"/>
          <w:szCs w:val="16"/>
        </w:rPr>
        <w:t>o</w:t>
      </w:r>
      <w:r w:rsidRPr="00E14BF4">
        <w:rPr>
          <w:szCs w:val="16"/>
        </w:rPr>
        <w:t>r</w:t>
      </w:r>
      <w:r w:rsidRPr="00E14BF4">
        <w:rPr>
          <w:spacing w:val="44"/>
          <w:szCs w:val="16"/>
        </w:rPr>
        <w:t xml:space="preserve"> </w:t>
      </w:r>
      <w:r w:rsidRPr="00E14BF4">
        <w:rPr>
          <w:szCs w:val="16"/>
        </w:rPr>
        <w:t>is</w:t>
      </w:r>
      <w:r w:rsidRPr="00E14BF4">
        <w:rPr>
          <w:spacing w:val="44"/>
          <w:szCs w:val="16"/>
        </w:rPr>
        <w:t xml:space="preserve"> </w:t>
      </w:r>
      <w:r w:rsidRPr="00E14BF4">
        <w:rPr>
          <w:szCs w:val="16"/>
        </w:rPr>
        <w:t>degra</w:t>
      </w:r>
      <w:r w:rsidRPr="00E14BF4">
        <w:rPr>
          <w:spacing w:val="-2"/>
          <w:szCs w:val="16"/>
        </w:rPr>
        <w:t>d</w:t>
      </w:r>
      <w:r w:rsidRPr="00E14BF4">
        <w:rPr>
          <w:spacing w:val="-1"/>
          <w:szCs w:val="16"/>
        </w:rPr>
        <w:t>e</w:t>
      </w:r>
      <w:r w:rsidRPr="00E14BF4">
        <w:rPr>
          <w:szCs w:val="16"/>
        </w:rPr>
        <w:t>d</w:t>
      </w:r>
      <w:r w:rsidRPr="00E14BF4">
        <w:rPr>
          <w:spacing w:val="44"/>
          <w:szCs w:val="16"/>
        </w:rPr>
        <w:t xml:space="preserve"> </w:t>
      </w:r>
      <w:r w:rsidRPr="00E14BF4">
        <w:rPr>
          <w:szCs w:val="16"/>
        </w:rPr>
        <w:t>re</w:t>
      </w:r>
      <w:r w:rsidRPr="00E14BF4">
        <w:rPr>
          <w:spacing w:val="-2"/>
          <w:szCs w:val="16"/>
        </w:rPr>
        <w:t>m</w:t>
      </w:r>
      <w:r w:rsidRPr="00E14BF4">
        <w:rPr>
          <w:szCs w:val="16"/>
        </w:rPr>
        <w:t>arkably</w:t>
      </w:r>
      <w:r w:rsidRPr="00E14BF4">
        <w:rPr>
          <w:spacing w:val="44"/>
          <w:szCs w:val="16"/>
        </w:rPr>
        <w:t xml:space="preserve"> </w:t>
      </w:r>
      <w:r w:rsidRPr="00E14BF4">
        <w:rPr>
          <w:szCs w:val="16"/>
        </w:rPr>
        <w:t>in</w:t>
      </w:r>
      <w:r w:rsidRPr="00E14BF4">
        <w:rPr>
          <w:spacing w:val="44"/>
          <w:szCs w:val="16"/>
        </w:rPr>
        <w:t xml:space="preserve"> </w:t>
      </w:r>
      <w:r w:rsidRPr="00E14BF4">
        <w:rPr>
          <w:szCs w:val="16"/>
        </w:rPr>
        <w:t>the</w:t>
      </w:r>
      <w:r w:rsidRPr="00E14BF4">
        <w:rPr>
          <w:w w:val="99"/>
          <w:szCs w:val="16"/>
        </w:rPr>
        <w:t xml:space="preserve"> </w:t>
      </w:r>
      <w:r w:rsidRPr="00E14BF4">
        <w:rPr>
          <w:szCs w:val="16"/>
        </w:rPr>
        <w:t>sub-threshold</w:t>
      </w:r>
      <w:r w:rsidRPr="00E14BF4">
        <w:rPr>
          <w:spacing w:val="-5"/>
          <w:szCs w:val="16"/>
        </w:rPr>
        <w:t xml:space="preserve"> </w:t>
      </w:r>
      <w:r w:rsidRPr="00E14BF4">
        <w:rPr>
          <w:szCs w:val="16"/>
        </w:rPr>
        <w:t>region.</w:t>
      </w:r>
      <w:r w:rsidRPr="00E14BF4">
        <w:rPr>
          <w:spacing w:val="-5"/>
          <w:szCs w:val="16"/>
        </w:rPr>
        <w:t xml:space="preserve"> </w:t>
      </w:r>
      <w:r w:rsidRPr="00E14BF4">
        <w:rPr>
          <w:szCs w:val="16"/>
        </w:rPr>
        <w:t>By</w:t>
      </w:r>
      <w:r w:rsidRPr="00E14BF4">
        <w:rPr>
          <w:spacing w:val="-5"/>
          <w:szCs w:val="16"/>
        </w:rPr>
        <w:t xml:space="preserve"> </w:t>
      </w:r>
      <w:r w:rsidRPr="00E14BF4">
        <w:rPr>
          <w:szCs w:val="16"/>
        </w:rPr>
        <w:t>referr</w:t>
      </w:r>
      <w:r w:rsidRPr="00E14BF4">
        <w:rPr>
          <w:spacing w:val="-1"/>
          <w:szCs w:val="16"/>
        </w:rPr>
        <w:t>in</w:t>
      </w:r>
      <w:r w:rsidRPr="00E14BF4">
        <w:rPr>
          <w:szCs w:val="16"/>
        </w:rPr>
        <w:t>g</w:t>
      </w:r>
      <w:r w:rsidRPr="00E14BF4">
        <w:rPr>
          <w:spacing w:val="-6"/>
          <w:szCs w:val="16"/>
        </w:rPr>
        <w:t xml:space="preserve"> </w:t>
      </w:r>
      <w:r w:rsidRPr="00E14BF4">
        <w:rPr>
          <w:spacing w:val="-1"/>
          <w:szCs w:val="16"/>
        </w:rPr>
        <w:t>t</w:t>
      </w:r>
      <w:r w:rsidRPr="00E14BF4">
        <w:rPr>
          <w:szCs w:val="16"/>
        </w:rPr>
        <w:t>o</w:t>
      </w:r>
      <w:r w:rsidRPr="00E14BF4">
        <w:rPr>
          <w:spacing w:val="-5"/>
          <w:szCs w:val="16"/>
        </w:rPr>
        <w:t xml:space="preserve"> </w:t>
      </w:r>
      <w:r w:rsidRPr="00E14BF4">
        <w:rPr>
          <w:spacing w:val="-1"/>
          <w:szCs w:val="16"/>
        </w:rPr>
        <w:t>equation</w:t>
      </w:r>
      <w:r w:rsidRPr="00E14BF4">
        <w:rPr>
          <w:szCs w:val="16"/>
        </w:rPr>
        <w:t>s</w:t>
      </w:r>
      <w:r w:rsidRPr="00E14BF4">
        <w:rPr>
          <w:spacing w:val="-6"/>
          <w:szCs w:val="16"/>
        </w:rPr>
        <w:t xml:space="preserve"> </w:t>
      </w:r>
      <w:r w:rsidRPr="00E14BF4">
        <w:rPr>
          <w:spacing w:val="-1"/>
          <w:szCs w:val="16"/>
        </w:rPr>
        <w:t>2.</w:t>
      </w:r>
      <w:r w:rsidRPr="00E14BF4">
        <w:rPr>
          <w:szCs w:val="16"/>
        </w:rPr>
        <w:t>3</w:t>
      </w:r>
      <w:r w:rsidRPr="00E14BF4">
        <w:rPr>
          <w:spacing w:val="-6"/>
          <w:szCs w:val="16"/>
        </w:rPr>
        <w:t xml:space="preserve"> </w:t>
      </w:r>
      <w:r w:rsidRPr="00E14BF4">
        <w:rPr>
          <w:spacing w:val="-1"/>
          <w:szCs w:val="16"/>
        </w:rPr>
        <w:t>an</w:t>
      </w:r>
      <w:r w:rsidRPr="00E14BF4">
        <w:rPr>
          <w:szCs w:val="16"/>
        </w:rPr>
        <w:t>d</w:t>
      </w:r>
      <w:r w:rsidRPr="00E14BF4">
        <w:rPr>
          <w:spacing w:val="-6"/>
          <w:szCs w:val="16"/>
        </w:rPr>
        <w:t xml:space="preserve"> </w:t>
      </w:r>
      <w:r w:rsidRPr="00E14BF4">
        <w:rPr>
          <w:spacing w:val="-1"/>
          <w:szCs w:val="16"/>
        </w:rPr>
        <w:t>2.5</w:t>
      </w:r>
      <w:r w:rsidRPr="00E14BF4">
        <w:rPr>
          <w:szCs w:val="16"/>
        </w:rPr>
        <w:t>,</w:t>
      </w:r>
      <w:r w:rsidRPr="00E14BF4">
        <w:rPr>
          <w:spacing w:val="-5"/>
          <w:szCs w:val="16"/>
        </w:rPr>
        <w:t xml:space="preserve"> </w:t>
      </w:r>
      <w:r w:rsidRPr="00E14BF4">
        <w:rPr>
          <w:spacing w:val="-1"/>
          <w:szCs w:val="16"/>
        </w:rPr>
        <w:t>th</w:t>
      </w:r>
      <w:r w:rsidRPr="00E14BF4">
        <w:rPr>
          <w:szCs w:val="16"/>
        </w:rPr>
        <w:t>e</w:t>
      </w:r>
      <w:r w:rsidRPr="00E14BF4">
        <w:rPr>
          <w:spacing w:val="-5"/>
          <w:szCs w:val="16"/>
        </w:rPr>
        <w:t xml:space="preserve"> </w:t>
      </w:r>
      <w:r w:rsidRPr="00E14BF4">
        <w:rPr>
          <w:i/>
          <w:iCs/>
          <w:szCs w:val="16"/>
        </w:rPr>
        <w:t>I</w:t>
      </w:r>
      <w:r w:rsidRPr="00E14BF4">
        <w:rPr>
          <w:i/>
          <w:iCs/>
          <w:position w:val="-3"/>
          <w:szCs w:val="16"/>
        </w:rPr>
        <w:t>switch</w:t>
      </w:r>
      <w:r w:rsidRPr="00E14BF4">
        <w:rPr>
          <w:i/>
          <w:iCs/>
          <w:szCs w:val="16"/>
        </w:rPr>
        <w:t>/</w:t>
      </w:r>
      <w:r w:rsidRPr="00E14BF4">
        <w:rPr>
          <w:i/>
          <w:iCs/>
          <w:spacing w:val="-1"/>
          <w:szCs w:val="16"/>
        </w:rPr>
        <w:t>I</w:t>
      </w:r>
      <w:r w:rsidRPr="00E14BF4">
        <w:rPr>
          <w:i/>
          <w:iCs/>
          <w:position w:val="-3"/>
          <w:szCs w:val="16"/>
        </w:rPr>
        <w:t>off</w:t>
      </w:r>
      <w:r w:rsidRPr="00E14BF4">
        <w:rPr>
          <w:i/>
          <w:iCs/>
          <w:spacing w:val="15"/>
          <w:position w:val="-3"/>
          <w:szCs w:val="16"/>
        </w:rPr>
        <w:t xml:space="preserve"> </w:t>
      </w:r>
      <w:r w:rsidRPr="00E14BF4">
        <w:rPr>
          <w:szCs w:val="16"/>
        </w:rPr>
        <w:t>is</w:t>
      </w:r>
    </w:p>
    <w:p w:rsidR="00D25E3F" w:rsidRPr="00E14BF4" w:rsidRDefault="00D25E3F" w:rsidP="00E14BF4">
      <w:pPr>
        <w:kinsoku w:val="0"/>
        <w:overflowPunct w:val="0"/>
        <w:ind w:left="-270" w:right="-180"/>
        <w:rPr>
          <w:rFonts w:ascii="Times New Roman" w:hAnsi="Times New Roman"/>
          <w:sz w:val="24"/>
          <w:szCs w:val="16"/>
        </w:rPr>
      </w:pPr>
      <w:r w:rsidRPr="00E14BF4">
        <w:rPr>
          <w:i/>
          <w:iCs/>
          <w:spacing w:val="16"/>
          <w:position w:val="6"/>
          <w:sz w:val="24"/>
          <w:szCs w:val="16"/>
        </w:rPr>
        <w:t xml:space="preserve">                           </w:t>
      </w:r>
      <w:r w:rsidR="003263A0" w:rsidRPr="00E14BF4">
        <w:rPr>
          <w:i/>
          <w:iCs/>
          <w:spacing w:val="16"/>
          <w:position w:val="6"/>
          <w:sz w:val="24"/>
          <w:szCs w:val="16"/>
        </w:rPr>
        <w:t xml:space="preserve">               </w:t>
      </w:r>
      <w:r w:rsidRPr="00E14BF4">
        <w:rPr>
          <w:i/>
          <w:iCs/>
          <w:spacing w:val="16"/>
          <w:position w:val="6"/>
          <w:sz w:val="24"/>
          <w:szCs w:val="16"/>
        </w:rPr>
        <w:t xml:space="preserve"> </w:t>
      </w:r>
      <w:r w:rsidRPr="00E14BF4">
        <w:rPr>
          <w:i/>
          <w:iCs/>
          <w:sz w:val="24"/>
          <w:szCs w:val="16"/>
        </w:rPr>
        <w:t>I</w:t>
      </w:r>
      <w:r w:rsidRPr="00E14BF4">
        <w:rPr>
          <w:i/>
          <w:iCs/>
          <w:position w:val="-3"/>
          <w:sz w:val="24"/>
          <w:szCs w:val="16"/>
        </w:rPr>
        <w:t>switch</w:t>
      </w:r>
      <w:r w:rsidRPr="00E14BF4">
        <w:rPr>
          <w:i/>
          <w:iCs/>
          <w:spacing w:val="-1"/>
          <w:sz w:val="24"/>
          <w:szCs w:val="16"/>
        </w:rPr>
        <w:t>/</w:t>
      </w:r>
      <w:r w:rsidRPr="00E14BF4">
        <w:rPr>
          <w:i/>
          <w:iCs/>
          <w:sz w:val="24"/>
          <w:szCs w:val="16"/>
        </w:rPr>
        <w:t>I</w:t>
      </w:r>
      <w:r w:rsidRPr="00E14BF4">
        <w:rPr>
          <w:i/>
          <w:iCs/>
          <w:position w:val="-3"/>
          <w:sz w:val="24"/>
          <w:szCs w:val="16"/>
        </w:rPr>
        <w:t>of</w:t>
      </w:r>
      <w:r w:rsidRPr="00E14BF4">
        <w:rPr>
          <w:i/>
          <w:iCs/>
          <w:spacing w:val="-2"/>
          <w:position w:val="-3"/>
          <w:sz w:val="24"/>
          <w:szCs w:val="16"/>
        </w:rPr>
        <w:t>f</w:t>
      </w:r>
      <w:r w:rsidRPr="00E14BF4">
        <w:rPr>
          <w:i/>
          <w:iCs/>
          <w:spacing w:val="16"/>
          <w:position w:val="6"/>
          <w:sz w:val="24"/>
          <w:szCs w:val="16"/>
        </w:rPr>
        <w:t xml:space="preserve">   =exp(V</w:t>
      </w:r>
      <w:r w:rsidRPr="00E14BF4">
        <w:rPr>
          <w:i/>
          <w:iCs/>
          <w:spacing w:val="16"/>
          <w:position w:val="6"/>
          <w:sz w:val="24"/>
          <w:szCs w:val="16"/>
          <w:vertAlign w:val="subscript"/>
        </w:rPr>
        <w:t>dd</w:t>
      </w:r>
      <w:r w:rsidRPr="00E14BF4">
        <w:rPr>
          <w:i/>
          <w:iCs/>
          <w:spacing w:val="16"/>
          <w:position w:val="6"/>
          <w:sz w:val="24"/>
          <w:szCs w:val="16"/>
        </w:rPr>
        <w:t>/nV</w:t>
      </w:r>
      <w:r w:rsidRPr="00E14BF4">
        <w:rPr>
          <w:i/>
          <w:iCs/>
          <w:spacing w:val="16"/>
          <w:position w:val="6"/>
          <w:sz w:val="24"/>
          <w:szCs w:val="16"/>
          <w:vertAlign w:val="subscript"/>
        </w:rPr>
        <w:t>t</w:t>
      </w:r>
      <w:r w:rsidRPr="00E14BF4">
        <w:rPr>
          <w:i/>
          <w:iCs/>
          <w:spacing w:val="16"/>
          <w:position w:val="6"/>
          <w:sz w:val="24"/>
          <w:szCs w:val="16"/>
        </w:rPr>
        <w:t>)</w:t>
      </w:r>
    </w:p>
    <w:p w:rsidR="00D25E3F" w:rsidRPr="00E14BF4" w:rsidRDefault="00D25E3F" w:rsidP="00E14BF4">
      <w:pPr>
        <w:pStyle w:val="BodyText"/>
        <w:kinsoku w:val="0"/>
        <w:overflowPunct w:val="0"/>
        <w:spacing w:line="276" w:lineRule="auto"/>
        <w:ind w:left="-270" w:right="-180"/>
        <w:jc w:val="both"/>
        <w:rPr>
          <w:szCs w:val="16"/>
        </w:rPr>
      </w:pPr>
      <w:r w:rsidRPr="00E14BF4">
        <w:rPr>
          <w:spacing w:val="-1"/>
          <w:szCs w:val="16"/>
        </w:rPr>
        <w:t>Whe</w:t>
      </w:r>
      <w:r w:rsidRPr="00E14BF4">
        <w:rPr>
          <w:szCs w:val="16"/>
        </w:rPr>
        <w:t>n</w:t>
      </w:r>
      <w:r w:rsidRPr="00E14BF4">
        <w:rPr>
          <w:spacing w:val="50"/>
          <w:szCs w:val="16"/>
        </w:rPr>
        <w:t xml:space="preserve"> </w:t>
      </w:r>
      <w:r w:rsidRPr="00E14BF4">
        <w:rPr>
          <w:spacing w:val="-1"/>
          <w:szCs w:val="16"/>
        </w:rPr>
        <w:t>th</w:t>
      </w:r>
      <w:r w:rsidRPr="00E14BF4">
        <w:rPr>
          <w:szCs w:val="16"/>
        </w:rPr>
        <w:t>e</w:t>
      </w:r>
      <w:r w:rsidRPr="00E14BF4">
        <w:rPr>
          <w:spacing w:val="51"/>
          <w:szCs w:val="16"/>
        </w:rPr>
        <w:t xml:space="preserve"> </w:t>
      </w:r>
      <w:r w:rsidRPr="00E14BF4">
        <w:rPr>
          <w:spacing w:val="-1"/>
          <w:szCs w:val="16"/>
        </w:rPr>
        <w:t>powe</w:t>
      </w:r>
      <w:r w:rsidRPr="00E14BF4">
        <w:rPr>
          <w:szCs w:val="16"/>
        </w:rPr>
        <w:t>r</w:t>
      </w:r>
      <w:r w:rsidRPr="00E14BF4">
        <w:rPr>
          <w:spacing w:val="51"/>
          <w:szCs w:val="16"/>
        </w:rPr>
        <w:t xml:space="preserve"> </w:t>
      </w:r>
      <w:r w:rsidRPr="00E14BF4">
        <w:rPr>
          <w:spacing w:val="-1"/>
          <w:szCs w:val="16"/>
        </w:rPr>
        <w:t>suppl</w:t>
      </w:r>
      <w:r w:rsidRPr="00E14BF4">
        <w:rPr>
          <w:szCs w:val="16"/>
        </w:rPr>
        <w:t>y</w:t>
      </w:r>
      <w:r w:rsidRPr="00E14BF4">
        <w:rPr>
          <w:spacing w:val="51"/>
          <w:szCs w:val="16"/>
        </w:rPr>
        <w:t xml:space="preserve"> </w:t>
      </w:r>
      <w:r w:rsidRPr="00E14BF4">
        <w:rPr>
          <w:spacing w:val="-1"/>
          <w:szCs w:val="16"/>
        </w:rPr>
        <w:t>voltag</w:t>
      </w:r>
      <w:r w:rsidRPr="00E14BF4">
        <w:rPr>
          <w:szCs w:val="16"/>
        </w:rPr>
        <w:t>e</w:t>
      </w:r>
      <w:r w:rsidRPr="00E14BF4">
        <w:rPr>
          <w:spacing w:val="50"/>
          <w:szCs w:val="16"/>
        </w:rPr>
        <w:t xml:space="preserve"> </w:t>
      </w:r>
      <w:r w:rsidRPr="00E14BF4">
        <w:rPr>
          <w:spacing w:val="-1"/>
          <w:szCs w:val="16"/>
        </w:rPr>
        <w:t>i</w:t>
      </w:r>
      <w:r w:rsidRPr="00E14BF4">
        <w:rPr>
          <w:szCs w:val="16"/>
        </w:rPr>
        <w:t>s</w:t>
      </w:r>
      <w:r w:rsidRPr="00E14BF4">
        <w:rPr>
          <w:spacing w:val="51"/>
          <w:szCs w:val="16"/>
        </w:rPr>
        <w:t xml:space="preserve"> </w:t>
      </w:r>
      <w:r w:rsidRPr="00E14BF4">
        <w:rPr>
          <w:spacing w:val="-1"/>
          <w:szCs w:val="16"/>
        </w:rPr>
        <w:t>scaled</w:t>
      </w:r>
      <w:r w:rsidRPr="00E14BF4">
        <w:rPr>
          <w:szCs w:val="16"/>
        </w:rPr>
        <w:t>,</w:t>
      </w:r>
      <w:r w:rsidRPr="00E14BF4">
        <w:rPr>
          <w:spacing w:val="51"/>
          <w:szCs w:val="16"/>
        </w:rPr>
        <w:t xml:space="preserve"> </w:t>
      </w:r>
      <w:r w:rsidRPr="00E14BF4">
        <w:rPr>
          <w:spacing w:val="-1"/>
          <w:szCs w:val="16"/>
        </w:rPr>
        <w:t>th</w:t>
      </w:r>
      <w:r w:rsidRPr="00E14BF4">
        <w:rPr>
          <w:szCs w:val="16"/>
        </w:rPr>
        <w:t>e</w:t>
      </w:r>
      <w:r w:rsidRPr="00E14BF4">
        <w:rPr>
          <w:spacing w:val="50"/>
          <w:szCs w:val="16"/>
        </w:rPr>
        <w:t xml:space="preserve"> </w:t>
      </w:r>
      <w:r w:rsidRPr="00E14BF4">
        <w:rPr>
          <w:i/>
          <w:iCs/>
          <w:szCs w:val="16"/>
        </w:rPr>
        <w:t>I</w:t>
      </w:r>
      <w:r w:rsidRPr="00E14BF4">
        <w:rPr>
          <w:i/>
          <w:iCs/>
          <w:position w:val="-3"/>
          <w:szCs w:val="16"/>
        </w:rPr>
        <w:t>switc</w:t>
      </w:r>
      <w:r w:rsidRPr="00E14BF4">
        <w:rPr>
          <w:i/>
          <w:iCs/>
          <w:spacing w:val="-1"/>
          <w:position w:val="-3"/>
          <w:szCs w:val="16"/>
        </w:rPr>
        <w:t>h</w:t>
      </w:r>
      <w:r w:rsidRPr="00E14BF4">
        <w:rPr>
          <w:i/>
          <w:iCs/>
          <w:szCs w:val="16"/>
        </w:rPr>
        <w:t>/I</w:t>
      </w:r>
      <w:r w:rsidRPr="00E14BF4">
        <w:rPr>
          <w:i/>
          <w:iCs/>
          <w:position w:val="-3"/>
          <w:szCs w:val="16"/>
        </w:rPr>
        <w:t>off</w:t>
      </w:r>
      <w:r w:rsidRPr="00E14BF4">
        <w:rPr>
          <w:i/>
          <w:iCs/>
          <w:spacing w:val="29"/>
          <w:position w:val="-3"/>
          <w:szCs w:val="16"/>
        </w:rPr>
        <w:t xml:space="preserve"> </w:t>
      </w:r>
      <w:r w:rsidRPr="00E14BF4">
        <w:rPr>
          <w:spacing w:val="-1"/>
          <w:szCs w:val="16"/>
        </w:rPr>
        <w:t>i</w:t>
      </w:r>
      <w:r w:rsidRPr="00E14BF4">
        <w:rPr>
          <w:szCs w:val="16"/>
        </w:rPr>
        <w:t>s</w:t>
      </w:r>
      <w:r w:rsidRPr="00E14BF4">
        <w:rPr>
          <w:spacing w:val="51"/>
          <w:szCs w:val="16"/>
        </w:rPr>
        <w:t xml:space="preserve"> </w:t>
      </w:r>
      <w:r w:rsidRPr="00E14BF4">
        <w:rPr>
          <w:spacing w:val="-1"/>
          <w:szCs w:val="16"/>
        </w:rPr>
        <w:t>reduce</w:t>
      </w:r>
      <w:r w:rsidRPr="00E14BF4">
        <w:rPr>
          <w:szCs w:val="16"/>
        </w:rPr>
        <w:t>d</w:t>
      </w:r>
      <w:r w:rsidRPr="00E14BF4">
        <w:rPr>
          <w:spacing w:val="51"/>
          <w:szCs w:val="16"/>
        </w:rPr>
        <w:t xml:space="preserve"> </w:t>
      </w:r>
      <w:r w:rsidRPr="00E14BF4">
        <w:rPr>
          <w:spacing w:val="-1"/>
          <w:szCs w:val="16"/>
        </w:rPr>
        <w:t>exponentially</w:t>
      </w:r>
      <w:r w:rsidRPr="00E14BF4">
        <w:rPr>
          <w:szCs w:val="16"/>
        </w:rPr>
        <w:t>.</w:t>
      </w:r>
      <w:r w:rsidRPr="00E14BF4">
        <w:rPr>
          <w:spacing w:val="51"/>
          <w:szCs w:val="16"/>
        </w:rPr>
        <w:t xml:space="preserve"> </w:t>
      </w:r>
      <w:r w:rsidRPr="00E14BF4">
        <w:rPr>
          <w:spacing w:val="-1"/>
          <w:szCs w:val="16"/>
        </w:rPr>
        <w:t>Circuit</w:t>
      </w:r>
      <w:r w:rsidRPr="00E14BF4">
        <w:rPr>
          <w:spacing w:val="-1"/>
          <w:w w:val="99"/>
          <w:szCs w:val="16"/>
        </w:rPr>
        <w:t xml:space="preserve"> </w:t>
      </w:r>
      <w:r w:rsidRPr="00E14BF4">
        <w:rPr>
          <w:szCs w:val="16"/>
        </w:rPr>
        <w:t>topologies</w:t>
      </w:r>
      <w:r w:rsidRPr="00E14BF4">
        <w:rPr>
          <w:spacing w:val="6"/>
          <w:szCs w:val="16"/>
        </w:rPr>
        <w:t xml:space="preserve"> </w:t>
      </w:r>
      <w:r w:rsidRPr="00E14BF4">
        <w:rPr>
          <w:szCs w:val="16"/>
        </w:rPr>
        <w:t>with</w:t>
      </w:r>
      <w:r w:rsidRPr="00E14BF4">
        <w:rPr>
          <w:spacing w:val="6"/>
          <w:szCs w:val="16"/>
        </w:rPr>
        <w:t xml:space="preserve"> </w:t>
      </w:r>
      <w:r w:rsidRPr="00E14BF4">
        <w:rPr>
          <w:szCs w:val="16"/>
        </w:rPr>
        <w:t>a</w:t>
      </w:r>
      <w:r w:rsidRPr="00E14BF4">
        <w:rPr>
          <w:spacing w:val="7"/>
          <w:szCs w:val="16"/>
        </w:rPr>
        <w:t xml:space="preserve"> </w:t>
      </w:r>
      <w:r w:rsidRPr="00E14BF4">
        <w:rPr>
          <w:szCs w:val="16"/>
        </w:rPr>
        <w:t>large</w:t>
      </w:r>
      <w:r w:rsidRPr="00E14BF4">
        <w:rPr>
          <w:spacing w:val="6"/>
          <w:szCs w:val="16"/>
        </w:rPr>
        <w:t xml:space="preserve"> </w:t>
      </w:r>
      <w:r w:rsidRPr="00E14BF4">
        <w:rPr>
          <w:szCs w:val="16"/>
        </w:rPr>
        <w:t>nu</w:t>
      </w:r>
      <w:r w:rsidRPr="00E14BF4">
        <w:rPr>
          <w:spacing w:val="-2"/>
          <w:szCs w:val="16"/>
        </w:rPr>
        <w:t>m</w:t>
      </w:r>
      <w:r w:rsidRPr="00E14BF4">
        <w:rPr>
          <w:szCs w:val="16"/>
        </w:rPr>
        <w:t>ber</w:t>
      </w:r>
      <w:r w:rsidRPr="00E14BF4">
        <w:rPr>
          <w:spacing w:val="8"/>
          <w:szCs w:val="16"/>
        </w:rPr>
        <w:t xml:space="preserve"> </w:t>
      </w:r>
      <w:r w:rsidRPr="00E14BF4">
        <w:rPr>
          <w:szCs w:val="16"/>
        </w:rPr>
        <w:t>of</w:t>
      </w:r>
      <w:r w:rsidRPr="00E14BF4">
        <w:rPr>
          <w:spacing w:val="6"/>
          <w:szCs w:val="16"/>
        </w:rPr>
        <w:t xml:space="preserve"> </w:t>
      </w:r>
      <w:r w:rsidRPr="00E14BF4">
        <w:rPr>
          <w:szCs w:val="16"/>
        </w:rPr>
        <w:t>transistors</w:t>
      </w:r>
      <w:r w:rsidRPr="00E14BF4">
        <w:rPr>
          <w:spacing w:val="7"/>
          <w:szCs w:val="16"/>
        </w:rPr>
        <w:t xml:space="preserve"> </w:t>
      </w:r>
      <w:r w:rsidRPr="00E14BF4">
        <w:rPr>
          <w:szCs w:val="16"/>
        </w:rPr>
        <w:t>connecting</w:t>
      </w:r>
      <w:r w:rsidRPr="00E14BF4">
        <w:rPr>
          <w:spacing w:val="6"/>
          <w:szCs w:val="16"/>
        </w:rPr>
        <w:t xml:space="preserve"> </w:t>
      </w:r>
      <w:r w:rsidRPr="00E14BF4">
        <w:rPr>
          <w:szCs w:val="16"/>
        </w:rPr>
        <w:t>to</w:t>
      </w:r>
      <w:r w:rsidRPr="00E14BF4">
        <w:rPr>
          <w:spacing w:val="7"/>
          <w:szCs w:val="16"/>
        </w:rPr>
        <w:t xml:space="preserve"> </w:t>
      </w:r>
      <w:r w:rsidRPr="00E14BF4">
        <w:rPr>
          <w:szCs w:val="16"/>
        </w:rPr>
        <w:t>the</w:t>
      </w:r>
      <w:r w:rsidRPr="00E14BF4">
        <w:rPr>
          <w:spacing w:val="7"/>
          <w:szCs w:val="16"/>
        </w:rPr>
        <w:t xml:space="preserve"> </w:t>
      </w:r>
      <w:r w:rsidRPr="00E14BF4">
        <w:rPr>
          <w:szCs w:val="16"/>
        </w:rPr>
        <w:t>sa</w:t>
      </w:r>
      <w:r w:rsidRPr="00E14BF4">
        <w:rPr>
          <w:spacing w:val="-2"/>
          <w:szCs w:val="16"/>
        </w:rPr>
        <w:t>m</w:t>
      </w:r>
      <w:r w:rsidRPr="00E14BF4">
        <w:rPr>
          <w:szCs w:val="16"/>
        </w:rPr>
        <w:t>e</w:t>
      </w:r>
      <w:r w:rsidRPr="00E14BF4">
        <w:rPr>
          <w:spacing w:val="7"/>
          <w:szCs w:val="16"/>
        </w:rPr>
        <w:t xml:space="preserve"> </w:t>
      </w:r>
      <w:r w:rsidRPr="00E14BF4">
        <w:rPr>
          <w:szCs w:val="16"/>
        </w:rPr>
        <w:t>output</w:t>
      </w:r>
      <w:r w:rsidRPr="00E14BF4">
        <w:rPr>
          <w:spacing w:val="8"/>
          <w:szCs w:val="16"/>
        </w:rPr>
        <w:t xml:space="preserve"> </w:t>
      </w:r>
      <w:r w:rsidRPr="00E14BF4">
        <w:rPr>
          <w:szCs w:val="16"/>
        </w:rPr>
        <w:t>node</w:t>
      </w:r>
      <w:r w:rsidRPr="00E14BF4">
        <w:rPr>
          <w:spacing w:val="7"/>
          <w:szCs w:val="16"/>
        </w:rPr>
        <w:t xml:space="preserve"> </w:t>
      </w:r>
      <w:r w:rsidRPr="00E14BF4">
        <w:rPr>
          <w:szCs w:val="16"/>
        </w:rPr>
        <w:t>suffer</w:t>
      </w:r>
      <w:r w:rsidRPr="00E14BF4">
        <w:rPr>
          <w:spacing w:val="8"/>
          <w:szCs w:val="16"/>
        </w:rPr>
        <w:t xml:space="preserve"> </w:t>
      </w:r>
      <w:r w:rsidRPr="00E14BF4">
        <w:rPr>
          <w:szCs w:val="16"/>
        </w:rPr>
        <w:t>fr</w:t>
      </w:r>
      <w:r w:rsidRPr="00E14BF4">
        <w:rPr>
          <w:spacing w:val="2"/>
          <w:szCs w:val="16"/>
        </w:rPr>
        <w:t>o</w:t>
      </w:r>
      <w:r w:rsidRPr="00E14BF4">
        <w:rPr>
          <w:szCs w:val="16"/>
        </w:rPr>
        <w:t>m</w:t>
      </w:r>
      <w:r w:rsidRPr="00E14BF4">
        <w:rPr>
          <w:w w:val="99"/>
          <w:szCs w:val="16"/>
        </w:rPr>
        <w:t xml:space="preserve"> </w:t>
      </w:r>
      <w:r w:rsidRPr="00E14BF4">
        <w:rPr>
          <w:szCs w:val="16"/>
        </w:rPr>
        <w:t>serious</w:t>
      </w:r>
      <w:r w:rsidRPr="00E14BF4">
        <w:rPr>
          <w:spacing w:val="34"/>
          <w:szCs w:val="16"/>
        </w:rPr>
        <w:t xml:space="preserve"> </w:t>
      </w:r>
      <w:r w:rsidRPr="00E14BF4">
        <w:rPr>
          <w:szCs w:val="16"/>
        </w:rPr>
        <w:t>de</w:t>
      </w:r>
      <w:r w:rsidRPr="00E14BF4">
        <w:rPr>
          <w:spacing w:val="-2"/>
          <w:szCs w:val="16"/>
        </w:rPr>
        <w:t>g</w:t>
      </w:r>
      <w:r w:rsidRPr="00E14BF4">
        <w:rPr>
          <w:spacing w:val="-1"/>
          <w:szCs w:val="16"/>
        </w:rPr>
        <w:t>r</w:t>
      </w:r>
      <w:r w:rsidRPr="00E14BF4">
        <w:rPr>
          <w:szCs w:val="16"/>
        </w:rPr>
        <w:t>adation</w:t>
      </w:r>
      <w:r w:rsidRPr="00E14BF4">
        <w:rPr>
          <w:spacing w:val="35"/>
          <w:szCs w:val="16"/>
        </w:rPr>
        <w:t xml:space="preserve"> </w:t>
      </w:r>
      <w:r w:rsidRPr="00E14BF4">
        <w:rPr>
          <w:szCs w:val="16"/>
        </w:rPr>
        <w:t>in</w:t>
      </w:r>
      <w:r w:rsidRPr="00E14BF4">
        <w:rPr>
          <w:spacing w:val="35"/>
          <w:szCs w:val="16"/>
        </w:rPr>
        <w:t xml:space="preserve"> </w:t>
      </w:r>
      <w:r w:rsidRPr="00E14BF4">
        <w:rPr>
          <w:spacing w:val="-1"/>
          <w:szCs w:val="16"/>
        </w:rPr>
        <w:t>r</w:t>
      </w:r>
      <w:r w:rsidRPr="00E14BF4">
        <w:rPr>
          <w:szCs w:val="16"/>
        </w:rPr>
        <w:t>elia</w:t>
      </w:r>
      <w:r w:rsidRPr="00E14BF4">
        <w:rPr>
          <w:spacing w:val="-2"/>
          <w:szCs w:val="16"/>
        </w:rPr>
        <w:t>b</w:t>
      </w:r>
      <w:r w:rsidRPr="00E14BF4">
        <w:rPr>
          <w:szCs w:val="16"/>
        </w:rPr>
        <w:t>ility.</w:t>
      </w:r>
      <w:r w:rsidRPr="00E14BF4">
        <w:rPr>
          <w:spacing w:val="35"/>
          <w:szCs w:val="16"/>
        </w:rPr>
        <w:t xml:space="preserve">  </w:t>
      </w:r>
      <w:r w:rsidR="00787BC6" w:rsidRPr="00E14BF4">
        <w:rPr>
          <w:szCs w:val="16"/>
        </w:rPr>
        <w:t>T</w:t>
      </w:r>
      <w:r w:rsidRPr="00E14BF4">
        <w:rPr>
          <w:szCs w:val="16"/>
        </w:rPr>
        <w:t>he</w:t>
      </w:r>
      <w:r w:rsidRPr="00E14BF4">
        <w:rPr>
          <w:spacing w:val="35"/>
          <w:szCs w:val="16"/>
        </w:rPr>
        <w:t xml:space="preserve"> </w:t>
      </w:r>
      <w:r w:rsidRPr="00E14BF4">
        <w:rPr>
          <w:szCs w:val="16"/>
        </w:rPr>
        <w:t>total</w:t>
      </w:r>
      <w:r w:rsidRPr="00E14BF4">
        <w:rPr>
          <w:spacing w:val="34"/>
          <w:szCs w:val="16"/>
        </w:rPr>
        <w:t xml:space="preserve"> </w:t>
      </w:r>
      <w:r w:rsidRPr="00E14BF4">
        <w:rPr>
          <w:szCs w:val="16"/>
        </w:rPr>
        <w:t>o</w:t>
      </w:r>
      <w:r w:rsidRPr="00E14BF4">
        <w:rPr>
          <w:spacing w:val="-1"/>
          <w:szCs w:val="16"/>
        </w:rPr>
        <w:t>ff</w:t>
      </w:r>
      <w:r w:rsidRPr="00E14BF4">
        <w:rPr>
          <w:szCs w:val="16"/>
        </w:rPr>
        <w:t>-currents</w:t>
      </w:r>
      <w:r w:rsidRPr="00E14BF4">
        <w:rPr>
          <w:spacing w:val="34"/>
          <w:szCs w:val="16"/>
        </w:rPr>
        <w:t xml:space="preserve"> </w:t>
      </w:r>
      <w:r w:rsidRPr="00E14BF4">
        <w:rPr>
          <w:szCs w:val="16"/>
        </w:rPr>
        <w:t>that</w:t>
      </w:r>
      <w:r w:rsidRPr="00E14BF4">
        <w:rPr>
          <w:spacing w:val="35"/>
          <w:szCs w:val="16"/>
        </w:rPr>
        <w:t xml:space="preserve"> </w:t>
      </w:r>
      <w:r w:rsidRPr="00E14BF4">
        <w:rPr>
          <w:szCs w:val="16"/>
        </w:rPr>
        <w:t>are</w:t>
      </w:r>
      <w:r w:rsidRPr="00E14BF4">
        <w:rPr>
          <w:w w:val="99"/>
          <w:szCs w:val="16"/>
        </w:rPr>
        <w:t xml:space="preserve"> </w:t>
      </w:r>
      <w:r w:rsidRPr="00E14BF4">
        <w:rPr>
          <w:szCs w:val="16"/>
        </w:rPr>
        <w:t>produced</w:t>
      </w:r>
      <w:r w:rsidRPr="00E14BF4">
        <w:rPr>
          <w:spacing w:val="42"/>
          <w:szCs w:val="16"/>
        </w:rPr>
        <w:t xml:space="preserve"> </w:t>
      </w:r>
      <w:r w:rsidRPr="00E14BF4">
        <w:rPr>
          <w:szCs w:val="16"/>
        </w:rPr>
        <w:t>by</w:t>
      </w:r>
      <w:r w:rsidRPr="00E14BF4">
        <w:rPr>
          <w:spacing w:val="42"/>
          <w:szCs w:val="16"/>
        </w:rPr>
        <w:t xml:space="preserve"> </w:t>
      </w:r>
      <w:r w:rsidRPr="00E14BF4">
        <w:rPr>
          <w:szCs w:val="16"/>
        </w:rPr>
        <w:t>the</w:t>
      </w:r>
      <w:r w:rsidRPr="00E14BF4">
        <w:rPr>
          <w:spacing w:val="42"/>
          <w:szCs w:val="16"/>
        </w:rPr>
        <w:t xml:space="preserve"> </w:t>
      </w:r>
      <w:r w:rsidRPr="00E14BF4">
        <w:rPr>
          <w:szCs w:val="16"/>
        </w:rPr>
        <w:t>pull-down</w:t>
      </w:r>
      <w:r w:rsidRPr="00E14BF4">
        <w:rPr>
          <w:spacing w:val="42"/>
          <w:szCs w:val="16"/>
        </w:rPr>
        <w:t xml:space="preserve"> </w:t>
      </w:r>
      <w:r w:rsidRPr="00E14BF4">
        <w:rPr>
          <w:szCs w:val="16"/>
        </w:rPr>
        <w:t>network</w:t>
      </w:r>
      <w:r w:rsidRPr="00E14BF4">
        <w:rPr>
          <w:spacing w:val="43"/>
          <w:szCs w:val="16"/>
        </w:rPr>
        <w:t xml:space="preserve"> </w:t>
      </w:r>
      <w:r w:rsidRPr="00E14BF4">
        <w:rPr>
          <w:szCs w:val="16"/>
        </w:rPr>
        <w:t>could</w:t>
      </w:r>
      <w:r w:rsidRPr="00E14BF4">
        <w:rPr>
          <w:spacing w:val="42"/>
          <w:szCs w:val="16"/>
        </w:rPr>
        <w:t xml:space="preserve"> </w:t>
      </w:r>
      <w:r w:rsidRPr="00E14BF4">
        <w:rPr>
          <w:szCs w:val="16"/>
        </w:rPr>
        <w:t>be</w:t>
      </w:r>
      <w:r w:rsidRPr="00E14BF4">
        <w:rPr>
          <w:spacing w:val="42"/>
          <w:szCs w:val="16"/>
        </w:rPr>
        <w:t xml:space="preserve"> </w:t>
      </w:r>
      <w:r w:rsidRPr="00E14BF4">
        <w:rPr>
          <w:szCs w:val="16"/>
        </w:rPr>
        <w:t>co</w:t>
      </w:r>
      <w:r w:rsidRPr="00E14BF4">
        <w:rPr>
          <w:spacing w:val="-2"/>
          <w:szCs w:val="16"/>
        </w:rPr>
        <w:t>m</w:t>
      </w:r>
      <w:r w:rsidRPr="00E14BF4">
        <w:rPr>
          <w:szCs w:val="16"/>
        </w:rPr>
        <w:t>parable</w:t>
      </w:r>
      <w:r w:rsidRPr="00E14BF4">
        <w:rPr>
          <w:spacing w:val="42"/>
          <w:szCs w:val="16"/>
        </w:rPr>
        <w:t xml:space="preserve"> </w:t>
      </w:r>
      <w:r w:rsidRPr="00E14BF4">
        <w:rPr>
          <w:szCs w:val="16"/>
        </w:rPr>
        <w:t>to</w:t>
      </w:r>
      <w:r w:rsidRPr="00E14BF4">
        <w:rPr>
          <w:spacing w:val="42"/>
          <w:szCs w:val="16"/>
        </w:rPr>
        <w:t xml:space="preserve"> </w:t>
      </w:r>
      <w:r w:rsidRPr="00E14BF4">
        <w:rPr>
          <w:szCs w:val="16"/>
        </w:rPr>
        <w:t>the</w:t>
      </w:r>
      <w:r w:rsidRPr="00E14BF4">
        <w:rPr>
          <w:spacing w:val="43"/>
          <w:szCs w:val="16"/>
        </w:rPr>
        <w:t xml:space="preserve"> </w:t>
      </w:r>
      <w:r w:rsidRPr="00E14BF4">
        <w:rPr>
          <w:szCs w:val="16"/>
        </w:rPr>
        <w:t>switching-current</w:t>
      </w:r>
      <w:r w:rsidRPr="00E14BF4">
        <w:rPr>
          <w:spacing w:val="42"/>
          <w:szCs w:val="16"/>
        </w:rPr>
        <w:t xml:space="preserve"> </w:t>
      </w:r>
      <w:r w:rsidRPr="00E14BF4">
        <w:rPr>
          <w:szCs w:val="16"/>
        </w:rPr>
        <w:t>that</w:t>
      </w:r>
      <w:r w:rsidRPr="00E14BF4">
        <w:rPr>
          <w:spacing w:val="42"/>
          <w:szCs w:val="16"/>
        </w:rPr>
        <w:t xml:space="preserve"> </w:t>
      </w:r>
      <w:r w:rsidRPr="00E14BF4">
        <w:rPr>
          <w:szCs w:val="16"/>
        </w:rPr>
        <w:t>is</w:t>
      </w:r>
      <w:r w:rsidRPr="00E14BF4">
        <w:rPr>
          <w:w w:val="99"/>
          <w:szCs w:val="16"/>
        </w:rPr>
        <w:t xml:space="preserve"> </w:t>
      </w:r>
      <w:r w:rsidRPr="00E14BF4">
        <w:rPr>
          <w:spacing w:val="-1"/>
          <w:szCs w:val="16"/>
        </w:rPr>
        <w:t>produce</w:t>
      </w:r>
      <w:r w:rsidRPr="00E14BF4">
        <w:rPr>
          <w:szCs w:val="16"/>
        </w:rPr>
        <w:t>d</w:t>
      </w:r>
      <w:r w:rsidRPr="00E14BF4">
        <w:rPr>
          <w:spacing w:val="38"/>
          <w:szCs w:val="16"/>
        </w:rPr>
        <w:t xml:space="preserve"> </w:t>
      </w:r>
      <w:r w:rsidRPr="00E14BF4">
        <w:rPr>
          <w:spacing w:val="-1"/>
          <w:szCs w:val="16"/>
        </w:rPr>
        <w:t>b</w:t>
      </w:r>
      <w:r w:rsidRPr="00E14BF4">
        <w:rPr>
          <w:szCs w:val="16"/>
        </w:rPr>
        <w:t>y</w:t>
      </w:r>
      <w:r w:rsidRPr="00E14BF4">
        <w:rPr>
          <w:spacing w:val="37"/>
          <w:szCs w:val="16"/>
        </w:rPr>
        <w:t xml:space="preserve"> </w:t>
      </w:r>
      <w:r w:rsidRPr="00E14BF4">
        <w:rPr>
          <w:spacing w:val="-1"/>
          <w:szCs w:val="16"/>
        </w:rPr>
        <w:t>P</w:t>
      </w:r>
      <w:r w:rsidRPr="00E14BF4">
        <w:rPr>
          <w:position w:val="-3"/>
          <w:szCs w:val="16"/>
        </w:rPr>
        <w:t>1</w:t>
      </w:r>
      <w:r w:rsidRPr="00E14BF4">
        <w:rPr>
          <w:szCs w:val="16"/>
        </w:rPr>
        <w:t>.</w:t>
      </w:r>
      <w:r w:rsidRPr="00E14BF4">
        <w:rPr>
          <w:spacing w:val="37"/>
          <w:szCs w:val="16"/>
        </w:rPr>
        <w:t xml:space="preserve"> </w:t>
      </w:r>
      <w:r w:rsidRPr="00E14BF4">
        <w:rPr>
          <w:szCs w:val="16"/>
        </w:rPr>
        <w:t>The</w:t>
      </w:r>
      <w:r w:rsidRPr="00E14BF4">
        <w:rPr>
          <w:spacing w:val="38"/>
          <w:szCs w:val="16"/>
        </w:rPr>
        <w:t xml:space="preserve"> </w:t>
      </w:r>
      <w:r w:rsidRPr="00E14BF4">
        <w:rPr>
          <w:spacing w:val="-2"/>
          <w:szCs w:val="16"/>
        </w:rPr>
        <w:t>o</w:t>
      </w:r>
      <w:r w:rsidRPr="00E14BF4">
        <w:rPr>
          <w:szCs w:val="16"/>
        </w:rPr>
        <w:t>utput</w:t>
      </w:r>
      <w:r w:rsidRPr="00E14BF4">
        <w:rPr>
          <w:spacing w:val="37"/>
          <w:szCs w:val="16"/>
        </w:rPr>
        <w:t xml:space="preserve"> </w:t>
      </w:r>
      <w:r w:rsidRPr="00E14BF4">
        <w:rPr>
          <w:szCs w:val="16"/>
        </w:rPr>
        <w:t>v</w:t>
      </w:r>
      <w:r w:rsidRPr="00E14BF4">
        <w:rPr>
          <w:spacing w:val="-2"/>
          <w:szCs w:val="16"/>
        </w:rPr>
        <w:t>o</w:t>
      </w:r>
      <w:r w:rsidRPr="00E14BF4">
        <w:rPr>
          <w:szCs w:val="16"/>
        </w:rPr>
        <w:t>lta</w:t>
      </w:r>
      <w:r w:rsidRPr="00E14BF4">
        <w:rPr>
          <w:spacing w:val="-2"/>
          <w:szCs w:val="16"/>
        </w:rPr>
        <w:t>g</w:t>
      </w:r>
      <w:r w:rsidRPr="00E14BF4">
        <w:rPr>
          <w:szCs w:val="16"/>
        </w:rPr>
        <w:t>e</w:t>
      </w:r>
      <w:r w:rsidRPr="00E14BF4">
        <w:rPr>
          <w:spacing w:val="38"/>
          <w:szCs w:val="16"/>
        </w:rPr>
        <w:t xml:space="preserve"> </w:t>
      </w:r>
      <w:r w:rsidRPr="00E14BF4">
        <w:rPr>
          <w:szCs w:val="16"/>
        </w:rPr>
        <w:t>of</w:t>
      </w:r>
      <w:r w:rsidRPr="00E14BF4">
        <w:rPr>
          <w:spacing w:val="37"/>
          <w:szCs w:val="16"/>
        </w:rPr>
        <w:t xml:space="preserve"> </w:t>
      </w:r>
      <w:r w:rsidRPr="00E14BF4">
        <w:rPr>
          <w:szCs w:val="16"/>
        </w:rPr>
        <w:t>the</w:t>
      </w:r>
      <w:r w:rsidRPr="00E14BF4">
        <w:rPr>
          <w:spacing w:val="37"/>
          <w:szCs w:val="16"/>
        </w:rPr>
        <w:t xml:space="preserve"> </w:t>
      </w:r>
      <w:r w:rsidRPr="00E14BF4">
        <w:rPr>
          <w:szCs w:val="16"/>
        </w:rPr>
        <w:t>circuit</w:t>
      </w:r>
      <w:r w:rsidRPr="00E14BF4">
        <w:rPr>
          <w:spacing w:val="38"/>
          <w:szCs w:val="16"/>
        </w:rPr>
        <w:t xml:space="preserve"> </w:t>
      </w:r>
      <w:r w:rsidRPr="00E14BF4">
        <w:rPr>
          <w:szCs w:val="16"/>
        </w:rPr>
        <w:t>cannot</w:t>
      </w:r>
      <w:r w:rsidRPr="00E14BF4">
        <w:rPr>
          <w:spacing w:val="37"/>
          <w:szCs w:val="16"/>
        </w:rPr>
        <w:t xml:space="preserve"> </w:t>
      </w:r>
      <w:r w:rsidRPr="00E14BF4">
        <w:rPr>
          <w:szCs w:val="16"/>
        </w:rPr>
        <w:t>reach</w:t>
      </w:r>
      <w:r w:rsidRPr="00E14BF4">
        <w:rPr>
          <w:spacing w:val="37"/>
          <w:szCs w:val="16"/>
        </w:rPr>
        <w:t xml:space="preserve"> </w:t>
      </w:r>
      <w:r w:rsidRPr="00E14BF4">
        <w:rPr>
          <w:spacing w:val="-3"/>
          <w:szCs w:val="16"/>
        </w:rPr>
        <w:t>V</w:t>
      </w:r>
      <w:r w:rsidRPr="00E14BF4">
        <w:rPr>
          <w:spacing w:val="-1"/>
          <w:position w:val="-3"/>
          <w:szCs w:val="16"/>
        </w:rPr>
        <w:t>DD</w:t>
      </w:r>
      <w:r w:rsidRPr="00E14BF4">
        <w:rPr>
          <w:szCs w:val="16"/>
        </w:rPr>
        <w:t>.</w:t>
      </w:r>
      <w:r w:rsidRPr="00E14BF4">
        <w:rPr>
          <w:spacing w:val="38"/>
          <w:szCs w:val="16"/>
        </w:rPr>
        <w:t xml:space="preserve"> </w:t>
      </w:r>
      <w:r w:rsidRPr="00E14BF4">
        <w:rPr>
          <w:spacing w:val="-1"/>
          <w:szCs w:val="16"/>
        </w:rPr>
        <w:t>Stati</w:t>
      </w:r>
      <w:r w:rsidRPr="00E14BF4">
        <w:rPr>
          <w:szCs w:val="16"/>
        </w:rPr>
        <w:t>c</w:t>
      </w:r>
      <w:r w:rsidRPr="00E14BF4">
        <w:rPr>
          <w:spacing w:val="37"/>
          <w:szCs w:val="16"/>
        </w:rPr>
        <w:t xml:space="preserve"> </w:t>
      </w:r>
      <w:r w:rsidRPr="00E14BF4">
        <w:rPr>
          <w:spacing w:val="-1"/>
          <w:szCs w:val="16"/>
        </w:rPr>
        <w:t>D</w:t>
      </w:r>
      <w:r w:rsidRPr="00E14BF4">
        <w:rPr>
          <w:szCs w:val="16"/>
        </w:rPr>
        <w:t>C</w:t>
      </w:r>
      <w:r w:rsidRPr="00E14BF4">
        <w:rPr>
          <w:spacing w:val="37"/>
          <w:szCs w:val="16"/>
        </w:rPr>
        <w:t xml:space="preserve"> </w:t>
      </w:r>
      <w:r w:rsidRPr="00E14BF4">
        <w:rPr>
          <w:spacing w:val="-1"/>
          <w:szCs w:val="16"/>
        </w:rPr>
        <w:t>curren</w:t>
      </w:r>
      <w:r w:rsidRPr="00E14BF4">
        <w:rPr>
          <w:szCs w:val="16"/>
        </w:rPr>
        <w:t>t</w:t>
      </w:r>
      <w:r w:rsidRPr="00E14BF4">
        <w:rPr>
          <w:spacing w:val="38"/>
          <w:szCs w:val="16"/>
        </w:rPr>
        <w:t xml:space="preserve"> </w:t>
      </w:r>
      <w:r w:rsidRPr="00E14BF4">
        <w:rPr>
          <w:spacing w:val="-1"/>
          <w:szCs w:val="16"/>
        </w:rPr>
        <w:t>is</w:t>
      </w:r>
      <w:r w:rsidRPr="00E14BF4">
        <w:rPr>
          <w:spacing w:val="-1"/>
          <w:w w:val="99"/>
          <w:szCs w:val="16"/>
        </w:rPr>
        <w:t xml:space="preserve"> </w:t>
      </w:r>
      <w:r w:rsidRPr="00E14BF4">
        <w:rPr>
          <w:spacing w:val="-1"/>
          <w:szCs w:val="16"/>
        </w:rPr>
        <w:t>therefor</w:t>
      </w:r>
      <w:r w:rsidRPr="00E14BF4">
        <w:rPr>
          <w:szCs w:val="16"/>
        </w:rPr>
        <w:t>e</w:t>
      </w:r>
      <w:r w:rsidRPr="00E14BF4">
        <w:rPr>
          <w:spacing w:val="15"/>
          <w:szCs w:val="16"/>
        </w:rPr>
        <w:t xml:space="preserve"> </w:t>
      </w:r>
      <w:r w:rsidRPr="00E14BF4">
        <w:rPr>
          <w:spacing w:val="-1"/>
          <w:szCs w:val="16"/>
        </w:rPr>
        <w:t>produce</w:t>
      </w:r>
      <w:r w:rsidRPr="00E14BF4">
        <w:rPr>
          <w:szCs w:val="16"/>
        </w:rPr>
        <w:t>d</w:t>
      </w:r>
      <w:r w:rsidRPr="00E14BF4">
        <w:rPr>
          <w:spacing w:val="15"/>
          <w:szCs w:val="16"/>
        </w:rPr>
        <w:t xml:space="preserve"> </w:t>
      </w:r>
      <w:r w:rsidRPr="00E14BF4">
        <w:rPr>
          <w:spacing w:val="-1"/>
          <w:szCs w:val="16"/>
        </w:rPr>
        <w:t>b</w:t>
      </w:r>
      <w:r w:rsidRPr="00E14BF4">
        <w:rPr>
          <w:szCs w:val="16"/>
        </w:rPr>
        <w:t>y</w:t>
      </w:r>
      <w:r w:rsidRPr="00E14BF4">
        <w:rPr>
          <w:spacing w:val="16"/>
          <w:szCs w:val="16"/>
        </w:rPr>
        <w:t xml:space="preserve"> </w:t>
      </w:r>
      <w:r w:rsidRPr="00E14BF4">
        <w:rPr>
          <w:spacing w:val="-1"/>
          <w:szCs w:val="16"/>
        </w:rPr>
        <w:t>th</w:t>
      </w:r>
      <w:r w:rsidRPr="00E14BF4">
        <w:rPr>
          <w:szCs w:val="16"/>
        </w:rPr>
        <w:t>e</w:t>
      </w:r>
      <w:r w:rsidRPr="00E14BF4">
        <w:rPr>
          <w:spacing w:val="15"/>
          <w:szCs w:val="16"/>
        </w:rPr>
        <w:t xml:space="preserve"> </w:t>
      </w:r>
      <w:r w:rsidRPr="00E14BF4">
        <w:rPr>
          <w:spacing w:val="-1"/>
          <w:szCs w:val="16"/>
        </w:rPr>
        <w:t>subsequen</w:t>
      </w:r>
      <w:r w:rsidRPr="00E14BF4">
        <w:rPr>
          <w:szCs w:val="16"/>
        </w:rPr>
        <w:t>t</w:t>
      </w:r>
      <w:r w:rsidRPr="00E14BF4">
        <w:rPr>
          <w:spacing w:val="15"/>
          <w:szCs w:val="16"/>
        </w:rPr>
        <w:t xml:space="preserve"> </w:t>
      </w:r>
      <w:r w:rsidRPr="00E14BF4">
        <w:rPr>
          <w:spacing w:val="-1"/>
          <w:szCs w:val="16"/>
        </w:rPr>
        <w:t>logi</w:t>
      </w:r>
      <w:r w:rsidRPr="00E14BF4">
        <w:rPr>
          <w:szCs w:val="16"/>
        </w:rPr>
        <w:t>c</w:t>
      </w:r>
      <w:r w:rsidRPr="00E14BF4">
        <w:rPr>
          <w:spacing w:val="16"/>
          <w:szCs w:val="16"/>
        </w:rPr>
        <w:t xml:space="preserve"> </w:t>
      </w:r>
      <w:r w:rsidRPr="00E14BF4">
        <w:rPr>
          <w:spacing w:val="-1"/>
          <w:szCs w:val="16"/>
        </w:rPr>
        <w:t>gates</w:t>
      </w:r>
      <w:r w:rsidRPr="00E14BF4">
        <w:rPr>
          <w:szCs w:val="16"/>
        </w:rPr>
        <w:t>.</w:t>
      </w:r>
      <w:r w:rsidRPr="00E14BF4">
        <w:rPr>
          <w:spacing w:val="15"/>
          <w:szCs w:val="16"/>
        </w:rPr>
        <w:t xml:space="preserve"> </w:t>
      </w:r>
      <w:r w:rsidRPr="00E14BF4">
        <w:rPr>
          <w:spacing w:val="-1"/>
          <w:szCs w:val="16"/>
        </w:rPr>
        <w:t>I</w:t>
      </w:r>
      <w:r w:rsidRPr="00E14BF4">
        <w:rPr>
          <w:szCs w:val="16"/>
        </w:rPr>
        <w:t>f</w:t>
      </w:r>
      <w:r w:rsidRPr="00E14BF4">
        <w:rPr>
          <w:spacing w:val="15"/>
          <w:szCs w:val="16"/>
        </w:rPr>
        <w:t xml:space="preserve"> </w:t>
      </w:r>
      <w:r w:rsidRPr="00E14BF4">
        <w:rPr>
          <w:spacing w:val="-1"/>
          <w:szCs w:val="16"/>
        </w:rPr>
        <w:t>th</w:t>
      </w:r>
      <w:r w:rsidRPr="00E14BF4">
        <w:rPr>
          <w:szCs w:val="16"/>
        </w:rPr>
        <w:t>e</w:t>
      </w:r>
      <w:r w:rsidRPr="00E14BF4">
        <w:rPr>
          <w:spacing w:val="16"/>
          <w:szCs w:val="16"/>
        </w:rPr>
        <w:t xml:space="preserve"> </w:t>
      </w:r>
      <w:r w:rsidRPr="00E14BF4">
        <w:rPr>
          <w:spacing w:val="-1"/>
          <w:szCs w:val="16"/>
        </w:rPr>
        <w:t>degradatio</w:t>
      </w:r>
      <w:r w:rsidRPr="00E14BF4">
        <w:rPr>
          <w:szCs w:val="16"/>
        </w:rPr>
        <w:t>n</w:t>
      </w:r>
      <w:r w:rsidRPr="00E14BF4">
        <w:rPr>
          <w:spacing w:val="15"/>
          <w:szCs w:val="16"/>
        </w:rPr>
        <w:t xml:space="preserve"> </w:t>
      </w:r>
      <w:r w:rsidRPr="00E14BF4">
        <w:rPr>
          <w:spacing w:val="-1"/>
          <w:szCs w:val="16"/>
        </w:rPr>
        <w:t>o</w:t>
      </w:r>
      <w:r w:rsidRPr="00E14BF4">
        <w:rPr>
          <w:szCs w:val="16"/>
        </w:rPr>
        <w:t>f</w:t>
      </w:r>
      <w:r w:rsidRPr="00E14BF4">
        <w:rPr>
          <w:spacing w:val="15"/>
          <w:szCs w:val="16"/>
        </w:rPr>
        <w:t xml:space="preserve"> </w:t>
      </w:r>
      <w:r w:rsidRPr="00E14BF4">
        <w:rPr>
          <w:spacing w:val="-1"/>
          <w:szCs w:val="16"/>
        </w:rPr>
        <w:t>th</w:t>
      </w:r>
      <w:r w:rsidRPr="00E14BF4">
        <w:rPr>
          <w:szCs w:val="16"/>
        </w:rPr>
        <w:t>e</w:t>
      </w:r>
      <w:r w:rsidRPr="00E14BF4">
        <w:rPr>
          <w:spacing w:val="16"/>
          <w:szCs w:val="16"/>
        </w:rPr>
        <w:t xml:space="preserve"> </w:t>
      </w:r>
      <w:r w:rsidRPr="00E14BF4">
        <w:rPr>
          <w:spacing w:val="-1"/>
          <w:szCs w:val="16"/>
        </w:rPr>
        <w:t>outpu</w:t>
      </w:r>
      <w:r w:rsidRPr="00E14BF4">
        <w:rPr>
          <w:szCs w:val="16"/>
        </w:rPr>
        <w:t>t</w:t>
      </w:r>
      <w:r w:rsidRPr="00E14BF4">
        <w:rPr>
          <w:spacing w:val="15"/>
          <w:szCs w:val="16"/>
        </w:rPr>
        <w:t xml:space="preserve"> </w:t>
      </w:r>
      <w:r w:rsidRPr="00E14BF4">
        <w:rPr>
          <w:spacing w:val="-1"/>
          <w:szCs w:val="16"/>
        </w:rPr>
        <w:t>voltag</w:t>
      </w:r>
      <w:r w:rsidRPr="00E14BF4">
        <w:rPr>
          <w:szCs w:val="16"/>
        </w:rPr>
        <w:t>e</w:t>
      </w:r>
      <w:r w:rsidRPr="00E14BF4">
        <w:rPr>
          <w:spacing w:val="15"/>
          <w:szCs w:val="16"/>
        </w:rPr>
        <w:t xml:space="preserve"> </w:t>
      </w:r>
      <w:r w:rsidRPr="00E14BF4">
        <w:rPr>
          <w:spacing w:val="-1"/>
          <w:szCs w:val="16"/>
        </w:rPr>
        <w:t>is</w:t>
      </w:r>
      <w:r w:rsidRPr="00E14BF4">
        <w:rPr>
          <w:spacing w:val="-1"/>
          <w:w w:val="99"/>
          <w:szCs w:val="16"/>
        </w:rPr>
        <w:t xml:space="preserve"> </w:t>
      </w:r>
      <w:r w:rsidRPr="00E14BF4">
        <w:rPr>
          <w:szCs w:val="16"/>
        </w:rPr>
        <w:t>significant,</w:t>
      </w:r>
      <w:r w:rsidRPr="00E14BF4">
        <w:rPr>
          <w:spacing w:val="22"/>
          <w:szCs w:val="16"/>
        </w:rPr>
        <w:t xml:space="preserve"> </w:t>
      </w:r>
      <w:r w:rsidRPr="00E14BF4">
        <w:rPr>
          <w:szCs w:val="16"/>
        </w:rPr>
        <w:t>the</w:t>
      </w:r>
      <w:r w:rsidRPr="00E14BF4">
        <w:rPr>
          <w:spacing w:val="22"/>
          <w:szCs w:val="16"/>
        </w:rPr>
        <w:t xml:space="preserve"> </w:t>
      </w:r>
      <w:r w:rsidRPr="00E14BF4">
        <w:rPr>
          <w:szCs w:val="16"/>
        </w:rPr>
        <w:t>entire</w:t>
      </w:r>
      <w:r w:rsidRPr="00E14BF4">
        <w:rPr>
          <w:spacing w:val="23"/>
          <w:szCs w:val="16"/>
        </w:rPr>
        <w:t xml:space="preserve"> </w:t>
      </w:r>
      <w:r w:rsidRPr="00E14BF4">
        <w:rPr>
          <w:szCs w:val="16"/>
        </w:rPr>
        <w:t>circuit</w:t>
      </w:r>
      <w:r w:rsidRPr="00E14BF4">
        <w:rPr>
          <w:spacing w:val="22"/>
          <w:szCs w:val="16"/>
        </w:rPr>
        <w:t xml:space="preserve"> </w:t>
      </w:r>
      <w:r w:rsidRPr="00E14BF4">
        <w:rPr>
          <w:szCs w:val="16"/>
        </w:rPr>
        <w:t>block</w:t>
      </w:r>
      <w:r w:rsidRPr="00E14BF4">
        <w:rPr>
          <w:spacing w:val="23"/>
          <w:szCs w:val="16"/>
        </w:rPr>
        <w:t xml:space="preserve"> </w:t>
      </w:r>
      <w:r w:rsidRPr="00E14BF4">
        <w:rPr>
          <w:szCs w:val="16"/>
        </w:rPr>
        <w:t>can</w:t>
      </w:r>
      <w:r w:rsidRPr="00E14BF4">
        <w:rPr>
          <w:spacing w:val="22"/>
          <w:szCs w:val="16"/>
        </w:rPr>
        <w:t xml:space="preserve"> </w:t>
      </w:r>
      <w:r w:rsidRPr="00E14BF4">
        <w:rPr>
          <w:spacing w:val="-2"/>
          <w:szCs w:val="16"/>
        </w:rPr>
        <w:t>m</w:t>
      </w:r>
      <w:r w:rsidRPr="00E14BF4">
        <w:rPr>
          <w:szCs w:val="16"/>
        </w:rPr>
        <w:t>alfun</w:t>
      </w:r>
      <w:r w:rsidRPr="00E14BF4">
        <w:rPr>
          <w:spacing w:val="1"/>
          <w:szCs w:val="16"/>
        </w:rPr>
        <w:t>c</w:t>
      </w:r>
      <w:r w:rsidRPr="00E14BF4">
        <w:rPr>
          <w:szCs w:val="16"/>
        </w:rPr>
        <w:t>tion.</w:t>
      </w:r>
      <w:r w:rsidRPr="00E14BF4">
        <w:rPr>
          <w:spacing w:val="23"/>
          <w:szCs w:val="16"/>
        </w:rPr>
        <w:t xml:space="preserve"> </w:t>
      </w:r>
      <w:r w:rsidRPr="00E14BF4">
        <w:rPr>
          <w:szCs w:val="16"/>
        </w:rPr>
        <w:t>There</w:t>
      </w:r>
      <w:r w:rsidRPr="00E14BF4">
        <w:rPr>
          <w:spacing w:val="-2"/>
          <w:szCs w:val="16"/>
        </w:rPr>
        <w:t>f</w:t>
      </w:r>
      <w:r w:rsidRPr="00E14BF4">
        <w:rPr>
          <w:szCs w:val="16"/>
        </w:rPr>
        <w:t>ore,</w:t>
      </w:r>
      <w:r w:rsidRPr="00E14BF4">
        <w:rPr>
          <w:spacing w:val="23"/>
          <w:szCs w:val="16"/>
        </w:rPr>
        <w:t xml:space="preserve"> </w:t>
      </w:r>
      <w:r w:rsidRPr="00E14BF4">
        <w:rPr>
          <w:szCs w:val="16"/>
        </w:rPr>
        <w:t>circuit</w:t>
      </w:r>
      <w:r w:rsidRPr="00E14BF4">
        <w:rPr>
          <w:spacing w:val="23"/>
          <w:szCs w:val="16"/>
        </w:rPr>
        <w:t xml:space="preserve"> </w:t>
      </w:r>
      <w:r w:rsidRPr="00E14BF4">
        <w:rPr>
          <w:szCs w:val="16"/>
        </w:rPr>
        <w:t>topologies</w:t>
      </w:r>
      <w:r w:rsidRPr="00E14BF4">
        <w:rPr>
          <w:spacing w:val="24"/>
          <w:szCs w:val="16"/>
        </w:rPr>
        <w:t xml:space="preserve"> </w:t>
      </w:r>
      <w:r w:rsidRPr="00E14BF4">
        <w:rPr>
          <w:spacing w:val="-2"/>
          <w:szCs w:val="16"/>
        </w:rPr>
        <w:t>w</w:t>
      </w:r>
      <w:r w:rsidRPr="00E14BF4">
        <w:rPr>
          <w:szCs w:val="16"/>
        </w:rPr>
        <w:t>ith</w:t>
      </w:r>
      <w:r w:rsidRPr="00E14BF4">
        <w:rPr>
          <w:spacing w:val="23"/>
          <w:szCs w:val="16"/>
        </w:rPr>
        <w:t xml:space="preserve"> </w:t>
      </w:r>
      <w:r w:rsidRPr="00E14BF4">
        <w:rPr>
          <w:szCs w:val="16"/>
        </w:rPr>
        <w:t>high</w:t>
      </w:r>
      <w:r w:rsidRPr="00E14BF4">
        <w:rPr>
          <w:w w:val="99"/>
          <w:szCs w:val="16"/>
        </w:rPr>
        <w:t xml:space="preserve"> </w:t>
      </w:r>
      <w:r w:rsidRPr="00E14BF4">
        <w:rPr>
          <w:szCs w:val="16"/>
        </w:rPr>
        <w:t>fan-in</w:t>
      </w:r>
      <w:r w:rsidRPr="00E14BF4">
        <w:rPr>
          <w:spacing w:val="16"/>
          <w:szCs w:val="16"/>
        </w:rPr>
        <w:t xml:space="preserve"> </w:t>
      </w:r>
      <w:r w:rsidRPr="00E14BF4">
        <w:rPr>
          <w:szCs w:val="16"/>
        </w:rPr>
        <w:t>(popular</w:t>
      </w:r>
      <w:r w:rsidRPr="00E14BF4">
        <w:rPr>
          <w:spacing w:val="17"/>
          <w:szCs w:val="16"/>
        </w:rPr>
        <w:t xml:space="preserve"> </w:t>
      </w:r>
      <w:r w:rsidRPr="00E14BF4">
        <w:rPr>
          <w:szCs w:val="16"/>
        </w:rPr>
        <w:t>in</w:t>
      </w:r>
      <w:r w:rsidRPr="00E14BF4">
        <w:rPr>
          <w:spacing w:val="17"/>
          <w:szCs w:val="16"/>
        </w:rPr>
        <w:t xml:space="preserve"> </w:t>
      </w:r>
      <w:r w:rsidRPr="00E14BF4">
        <w:rPr>
          <w:spacing w:val="-2"/>
          <w:szCs w:val="16"/>
        </w:rPr>
        <w:t>m</w:t>
      </w:r>
      <w:r w:rsidRPr="00E14BF4">
        <w:rPr>
          <w:szCs w:val="16"/>
        </w:rPr>
        <w:t>emory</w:t>
      </w:r>
      <w:r w:rsidRPr="00E14BF4">
        <w:rPr>
          <w:spacing w:val="16"/>
          <w:szCs w:val="16"/>
        </w:rPr>
        <w:t xml:space="preserve"> </w:t>
      </w:r>
      <w:r w:rsidRPr="00E14BF4">
        <w:rPr>
          <w:szCs w:val="16"/>
        </w:rPr>
        <w:t>arrays</w:t>
      </w:r>
      <w:r w:rsidRPr="00E14BF4">
        <w:rPr>
          <w:spacing w:val="17"/>
          <w:szCs w:val="16"/>
        </w:rPr>
        <w:t xml:space="preserve"> </w:t>
      </w:r>
      <w:r w:rsidRPr="00E14BF4">
        <w:rPr>
          <w:szCs w:val="16"/>
        </w:rPr>
        <w:t>and</w:t>
      </w:r>
      <w:r w:rsidRPr="00E14BF4">
        <w:rPr>
          <w:spacing w:val="17"/>
          <w:szCs w:val="16"/>
        </w:rPr>
        <w:t xml:space="preserve"> </w:t>
      </w:r>
      <w:r w:rsidRPr="00E14BF4">
        <w:rPr>
          <w:szCs w:val="16"/>
        </w:rPr>
        <w:t>dyn</w:t>
      </w:r>
      <w:r w:rsidRPr="00E14BF4">
        <w:rPr>
          <w:spacing w:val="-1"/>
          <w:szCs w:val="16"/>
        </w:rPr>
        <w:t>a</w:t>
      </w:r>
      <w:r w:rsidRPr="00E14BF4">
        <w:rPr>
          <w:spacing w:val="-2"/>
          <w:szCs w:val="16"/>
        </w:rPr>
        <w:t>m</w:t>
      </w:r>
      <w:r w:rsidRPr="00E14BF4">
        <w:rPr>
          <w:szCs w:val="16"/>
        </w:rPr>
        <w:t>ic</w:t>
      </w:r>
      <w:r w:rsidRPr="00E14BF4">
        <w:rPr>
          <w:spacing w:val="16"/>
          <w:szCs w:val="16"/>
        </w:rPr>
        <w:t xml:space="preserve"> </w:t>
      </w:r>
      <w:r w:rsidRPr="00E14BF4">
        <w:rPr>
          <w:szCs w:val="16"/>
        </w:rPr>
        <w:t>C</w:t>
      </w:r>
      <w:r w:rsidRPr="00E14BF4">
        <w:rPr>
          <w:spacing w:val="1"/>
          <w:szCs w:val="16"/>
        </w:rPr>
        <w:t>M</w:t>
      </w:r>
      <w:r w:rsidRPr="00E14BF4">
        <w:rPr>
          <w:szCs w:val="16"/>
        </w:rPr>
        <w:t>OS</w:t>
      </w:r>
      <w:r w:rsidRPr="00E14BF4">
        <w:rPr>
          <w:spacing w:val="17"/>
          <w:szCs w:val="16"/>
        </w:rPr>
        <w:t xml:space="preserve"> </w:t>
      </w:r>
      <w:r w:rsidRPr="00E14BF4">
        <w:rPr>
          <w:szCs w:val="16"/>
        </w:rPr>
        <w:t>circuits)</w:t>
      </w:r>
      <w:r w:rsidRPr="00E14BF4">
        <w:rPr>
          <w:spacing w:val="17"/>
          <w:szCs w:val="16"/>
        </w:rPr>
        <w:t xml:space="preserve"> </w:t>
      </w:r>
      <w:r w:rsidRPr="00E14BF4">
        <w:rPr>
          <w:szCs w:val="16"/>
        </w:rPr>
        <w:t>are</w:t>
      </w:r>
      <w:r w:rsidRPr="00E14BF4">
        <w:rPr>
          <w:spacing w:val="16"/>
          <w:szCs w:val="16"/>
        </w:rPr>
        <w:t xml:space="preserve"> </w:t>
      </w:r>
      <w:r w:rsidRPr="00E14BF4">
        <w:rPr>
          <w:szCs w:val="16"/>
        </w:rPr>
        <w:t>prohibited</w:t>
      </w:r>
      <w:r w:rsidRPr="00E14BF4">
        <w:rPr>
          <w:spacing w:val="17"/>
          <w:szCs w:val="16"/>
        </w:rPr>
        <w:t xml:space="preserve"> </w:t>
      </w:r>
      <w:r w:rsidRPr="00E14BF4">
        <w:rPr>
          <w:szCs w:val="16"/>
        </w:rPr>
        <w:t>in</w:t>
      </w:r>
      <w:r w:rsidRPr="00E14BF4">
        <w:rPr>
          <w:spacing w:val="17"/>
          <w:szCs w:val="16"/>
        </w:rPr>
        <w:t xml:space="preserve"> </w:t>
      </w:r>
      <w:r w:rsidRPr="00E14BF4">
        <w:rPr>
          <w:szCs w:val="16"/>
        </w:rPr>
        <w:t>the</w:t>
      </w:r>
      <w:r w:rsidRPr="00E14BF4">
        <w:rPr>
          <w:w w:val="99"/>
          <w:szCs w:val="16"/>
        </w:rPr>
        <w:t xml:space="preserve"> </w:t>
      </w:r>
      <w:r w:rsidRPr="00E14BF4">
        <w:rPr>
          <w:spacing w:val="-1"/>
          <w:szCs w:val="16"/>
        </w:rPr>
        <w:t>sub-threshold</w:t>
      </w:r>
      <w:r w:rsidRPr="00E14BF4">
        <w:rPr>
          <w:spacing w:val="-13"/>
          <w:szCs w:val="16"/>
        </w:rPr>
        <w:t xml:space="preserve"> </w:t>
      </w:r>
      <w:r w:rsidRPr="00E14BF4">
        <w:rPr>
          <w:szCs w:val="16"/>
        </w:rPr>
        <w:t>circuit</w:t>
      </w:r>
      <w:r w:rsidRPr="00E14BF4">
        <w:rPr>
          <w:spacing w:val="-13"/>
          <w:szCs w:val="16"/>
        </w:rPr>
        <w:t xml:space="preserve"> </w:t>
      </w:r>
      <w:r w:rsidRPr="00E14BF4">
        <w:rPr>
          <w:szCs w:val="16"/>
        </w:rPr>
        <w:t>design.</w:t>
      </w:r>
    </w:p>
    <w:p w:rsidR="00A75B6B" w:rsidRPr="00E14BF4" w:rsidRDefault="00D25E3F" w:rsidP="00E14BF4">
      <w:pPr>
        <w:pStyle w:val="BodyText"/>
        <w:kinsoku w:val="0"/>
        <w:overflowPunct w:val="0"/>
        <w:spacing w:line="276" w:lineRule="auto"/>
        <w:ind w:left="-270" w:right="-180"/>
        <w:jc w:val="both"/>
        <w:rPr>
          <w:spacing w:val="9"/>
          <w:szCs w:val="16"/>
        </w:rPr>
      </w:pPr>
      <w:r w:rsidRPr="00E14BF4">
        <w:rPr>
          <w:szCs w:val="16"/>
        </w:rPr>
        <w:t>The</w:t>
      </w:r>
      <w:r w:rsidRPr="00E14BF4">
        <w:rPr>
          <w:spacing w:val="9"/>
          <w:szCs w:val="16"/>
        </w:rPr>
        <w:t xml:space="preserve"> </w:t>
      </w:r>
      <w:r w:rsidRPr="00E14BF4">
        <w:rPr>
          <w:szCs w:val="16"/>
        </w:rPr>
        <w:t>strength</w:t>
      </w:r>
      <w:r w:rsidRPr="00E14BF4">
        <w:rPr>
          <w:spacing w:val="9"/>
          <w:szCs w:val="16"/>
        </w:rPr>
        <w:t xml:space="preserve"> </w:t>
      </w:r>
      <w:r w:rsidRPr="00E14BF4">
        <w:rPr>
          <w:spacing w:val="1"/>
          <w:szCs w:val="16"/>
        </w:rPr>
        <w:t>i</w:t>
      </w:r>
      <w:r w:rsidRPr="00E14BF4">
        <w:rPr>
          <w:spacing w:val="-2"/>
          <w:szCs w:val="16"/>
        </w:rPr>
        <w:t>m</w:t>
      </w:r>
      <w:r w:rsidRPr="00E14BF4">
        <w:rPr>
          <w:szCs w:val="16"/>
        </w:rPr>
        <w:t>balance</w:t>
      </w:r>
      <w:r w:rsidRPr="00E14BF4">
        <w:rPr>
          <w:spacing w:val="9"/>
          <w:szCs w:val="16"/>
        </w:rPr>
        <w:t xml:space="preserve"> </w:t>
      </w:r>
      <w:r w:rsidRPr="00E14BF4">
        <w:rPr>
          <w:szCs w:val="16"/>
        </w:rPr>
        <w:t>between</w:t>
      </w:r>
      <w:r w:rsidRPr="00E14BF4">
        <w:rPr>
          <w:spacing w:val="9"/>
          <w:szCs w:val="16"/>
        </w:rPr>
        <w:t xml:space="preserve"> </w:t>
      </w:r>
      <w:r w:rsidRPr="00E14BF4">
        <w:rPr>
          <w:szCs w:val="16"/>
        </w:rPr>
        <w:t>PMOS</w:t>
      </w:r>
      <w:r w:rsidRPr="00E14BF4">
        <w:rPr>
          <w:spacing w:val="9"/>
          <w:szCs w:val="16"/>
        </w:rPr>
        <w:t xml:space="preserve"> </w:t>
      </w:r>
      <w:r w:rsidRPr="00E14BF4">
        <w:rPr>
          <w:szCs w:val="16"/>
        </w:rPr>
        <w:t>and</w:t>
      </w:r>
      <w:r w:rsidRPr="00E14BF4">
        <w:rPr>
          <w:spacing w:val="9"/>
          <w:szCs w:val="16"/>
        </w:rPr>
        <w:t xml:space="preserve"> </w:t>
      </w:r>
      <w:r w:rsidRPr="00E14BF4">
        <w:rPr>
          <w:szCs w:val="16"/>
        </w:rPr>
        <w:t>N</w:t>
      </w:r>
      <w:r w:rsidRPr="00E14BF4">
        <w:rPr>
          <w:spacing w:val="-2"/>
          <w:szCs w:val="16"/>
        </w:rPr>
        <w:t>M</w:t>
      </w:r>
      <w:r w:rsidRPr="00E14BF4">
        <w:rPr>
          <w:szCs w:val="16"/>
        </w:rPr>
        <w:t>OS</w:t>
      </w:r>
      <w:r w:rsidRPr="00E14BF4">
        <w:rPr>
          <w:spacing w:val="9"/>
          <w:szCs w:val="16"/>
        </w:rPr>
        <w:t xml:space="preserve"> </w:t>
      </w:r>
      <w:r w:rsidRPr="00E14BF4">
        <w:rPr>
          <w:szCs w:val="16"/>
        </w:rPr>
        <w:t>transist</w:t>
      </w:r>
      <w:r w:rsidRPr="00E14BF4">
        <w:rPr>
          <w:spacing w:val="-2"/>
          <w:szCs w:val="16"/>
        </w:rPr>
        <w:t>o</w:t>
      </w:r>
      <w:r w:rsidRPr="00E14BF4">
        <w:rPr>
          <w:szCs w:val="16"/>
        </w:rPr>
        <w:t>rs</w:t>
      </w:r>
      <w:r w:rsidRPr="00E14BF4">
        <w:rPr>
          <w:spacing w:val="9"/>
          <w:szCs w:val="16"/>
        </w:rPr>
        <w:t xml:space="preserve"> </w:t>
      </w:r>
      <w:r w:rsidRPr="00E14BF4">
        <w:rPr>
          <w:szCs w:val="16"/>
        </w:rPr>
        <w:t>is</w:t>
      </w:r>
      <w:r w:rsidRPr="00E14BF4">
        <w:rPr>
          <w:spacing w:val="9"/>
          <w:szCs w:val="16"/>
        </w:rPr>
        <w:t xml:space="preserve"> </w:t>
      </w:r>
      <w:r w:rsidRPr="00E14BF4">
        <w:rPr>
          <w:szCs w:val="16"/>
        </w:rPr>
        <w:t>aggrav</w:t>
      </w:r>
      <w:r w:rsidRPr="00E14BF4">
        <w:rPr>
          <w:spacing w:val="-1"/>
          <w:szCs w:val="16"/>
        </w:rPr>
        <w:t>a</w:t>
      </w:r>
      <w:r w:rsidRPr="00E14BF4">
        <w:rPr>
          <w:szCs w:val="16"/>
        </w:rPr>
        <w:t>ted</w:t>
      </w:r>
      <w:r w:rsidRPr="00E14BF4">
        <w:rPr>
          <w:spacing w:val="8"/>
          <w:szCs w:val="16"/>
        </w:rPr>
        <w:t xml:space="preserve"> </w:t>
      </w:r>
      <w:r w:rsidRPr="00E14BF4">
        <w:rPr>
          <w:szCs w:val="16"/>
        </w:rPr>
        <w:t>in</w:t>
      </w:r>
      <w:r w:rsidRPr="00E14BF4">
        <w:rPr>
          <w:spacing w:val="9"/>
          <w:szCs w:val="16"/>
        </w:rPr>
        <w:t xml:space="preserve"> </w:t>
      </w:r>
      <w:r w:rsidRPr="00E14BF4">
        <w:rPr>
          <w:szCs w:val="16"/>
        </w:rPr>
        <w:t>the</w:t>
      </w:r>
      <w:r w:rsidRPr="00E14BF4">
        <w:rPr>
          <w:w w:val="99"/>
          <w:szCs w:val="16"/>
        </w:rPr>
        <w:t xml:space="preserve"> </w:t>
      </w:r>
      <w:r w:rsidRPr="00E14BF4">
        <w:rPr>
          <w:szCs w:val="16"/>
        </w:rPr>
        <w:t>sub-threshold</w:t>
      </w:r>
      <w:r w:rsidRPr="00E14BF4">
        <w:rPr>
          <w:spacing w:val="13"/>
          <w:szCs w:val="16"/>
        </w:rPr>
        <w:t xml:space="preserve"> </w:t>
      </w:r>
      <w:r w:rsidRPr="00E14BF4">
        <w:rPr>
          <w:szCs w:val="16"/>
        </w:rPr>
        <w:t>region,</w:t>
      </w:r>
      <w:r w:rsidRPr="00E14BF4">
        <w:rPr>
          <w:spacing w:val="14"/>
          <w:szCs w:val="16"/>
        </w:rPr>
        <w:t xml:space="preserve"> </w:t>
      </w:r>
      <w:r w:rsidRPr="00E14BF4">
        <w:rPr>
          <w:szCs w:val="16"/>
        </w:rPr>
        <w:t>thereby</w:t>
      </w:r>
      <w:r w:rsidRPr="00E14BF4">
        <w:rPr>
          <w:spacing w:val="13"/>
          <w:szCs w:val="16"/>
        </w:rPr>
        <w:t xml:space="preserve"> </w:t>
      </w:r>
      <w:r w:rsidRPr="00E14BF4">
        <w:rPr>
          <w:szCs w:val="16"/>
        </w:rPr>
        <w:t>degrading</w:t>
      </w:r>
      <w:r w:rsidRPr="00E14BF4">
        <w:rPr>
          <w:spacing w:val="14"/>
          <w:szCs w:val="16"/>
        </w:rPr>
        <w:t xml:space="preserve"> </w:t>
      </w:r>
      <w:r w:rsidRPr="00E14BF4">
        <w:rPr>
          <w:szCs w:val="16"/>
        </w:rPr>
        <w:t>the</w:t>
      </w:r>
      <w:r w:rsidRPr="00E14BF4">
        <w:rPr>
          <w:spacing w:val="13"/>
          <w:szCs w:val="16"/>
        </w:rPr>
        <w:t xml:space="preserve"> </w:t>
      </w:r>
      <w:r w:rsidRPr="00E14BF4">
        <w:rPr>
          <w:szCs w:val="16"/>
        </w:rPr>
        <w:t>noise</w:t>
      </w:r>
      <w:r w:rsidRPr="00E14BF4">
        <w:rPr>
          <w:spacing w:val="13"/>
          <w:szCs w:val="16"/>
        </w:rPr>
        <w:t xml:space="preserve"> </w:t>
      </w:r>
      <w:r w:rsidRPr="00E14BF4">
        <w:rPr>
          <w:spacing w:val="-2"/>
          <w:szCs w:val="16"/>
        </w:rPr>
        <w:t>m</w:t>
      </w:r>
      <w:r w:rsidRPr="00E14BF4">
        <w:rPr>
          <w:szCs w:val="16"/>
        </w:rPr>
        <w:t>argins</w:t>
      </w:r>
      <w:r w:rsidRPr="00E14BF4">
        <w:rPr>
          <w:spacing w:val="13"/>
          <w:szCs w:val="16"/>
        </w:rPr>
        <w:t xml:space="preserve"> </w:t>
      </w:r>
      <w:r w:rsidRPr="00E14BF4">
        <w:rPr>
          <w:szCs w:val="16"/>
        </w:rPr>
        <w:t>of</w:t>
      </w:r>
      <w:r w:rsidRPr="00E14BF4">
        <w:rPr>
          <w:spacing w:val="14"/>
          <w:szCs w:val="16"/>
        </w:rPr>
        <w:t xml:space="preserve"> </w:t>
      </w:r>
      <w:r w:rsidRPr="00E14BF4">
        <w:rPr>
          <w:szCs w:val="16"/>
        </w:rPr>
        <w:t>logic</w:t>
      </w:r>
      <w:r w:rsidRPr="00E14BF4">
        <w:rPr>
          <w:spacing w:val="14"/>
          <w:szCs w:val="16"/>
        </w:rPr>
        <w:t xml:space="preserve"> </w:t>
      </w:r>
      <w:r w:rsidRPr="00E14BF4">
        <w:rPr>
          <w:szCs w:val="16"/>
        </w:rPr>
        <w:t>and</w:t>
      </w:r>
      <w:r w:rsidRPr="00E14BF4">
        <w:rPr>
          <w:spacing w:val="13"/>
          <w:szCs w:val="16"/>
        </w:rPr>
        <w:t xml:space="preserve"> </w:t>
      </w:r>
      <w:r w:rsidRPr="00E14BF4">
        <w:rPr>
          <w:szCs w:val="16"/>
        </w:rPr>
        <w:t>me</w:t>
      </w:r>
      <w:r w:rsidRPr="00E14BF4">
        <w:rPr>
          <w:spacing w:val="-2"/>
          <w:szCs w:val="16"/>
        </w:rPr>
        <w:t>m</w:t>
      </w:r>
      <w:r w:rsidRPr="00E14BF4">
        <w:rPr>
          <w:spacing w:val="-1"/>
          <w:szCs w:val="16"/>
        </w:rPr>
        <w:t>o</w:t>
      </w:r>
      <w:r w:rsidRPr="00E14BF4">
        <w:rPr>
          <w:szCs w:val="16"/>
        </w:rPr>
        <w:t>ry</w:t>
      </w:r>
      <w:r w:rsidRPr="00E14BF4">
        <w:rPr>
          <w:spacing w:val="14"/>
          <w:szCs w:val="16"/>
        </w:rPr>
        <w:t xml:space="preserve"> </w:t>
      </w:r>
      <w:r w:rsidRPr="00E14BF4">
        <w:rPr>
          <w:szCs w:val="16"/>
        </w:rPr>
        <w:t>circuits.</w:t>
      </w:r>
      <w:r w:rsidRPr="00E14BF4">
        <w:rPr>
          <w:spacing w:val="13"/>
          <w:szCs w:val="16"/>
        </w:rPr>
        <w:t xml:space="preserve"> </w:t>
      </w:r>
      <w:r w:rsidRPr="00E14BF4">
        <w:rPr>
          <w:szCs w:val="16"/>
        </w:rPr>
        <w:t>The</w:t>
      </w:r>
      <w:r w:rsidRPr="00E14BF4">
        <w:rPr>
          <w:w w:val="99"/>
          <w:szCs w:val="16"/>
        </w:rPr>
        <w:t xml:space="preserve"> </w:t>
      </w:r>
      <w:r w:rsidRPr="00E14BF4">
        <w:rPr>
          <w:szCs w:val="16"/>
        </w:rPr>
        <w:t>standard</w:t>
      </w:r>
      <w:r w:rsidRPr="00E14BF4">
        <w:rPr>
          <w:spacing w:val="34"/>
          <w:szCs w:val="16"/>
        </w:rPr>
        <w:t xml:space="preserve"> </w:t>
      </w:r>
      <w:r w:rsidRPr="00E14BF4">
        <w:rPr>
          <w:spacing w:val="-2"/>
          <w:szCs w:val="16"/>
        </w:rPr>
        <w:t>C</w:t>
      </w:r>
      <w:r w:rsidRPr="00E14BF4">
        <w:rPr>
          <w:szCs w:val="16"/>
        </w:rPr>
        <w:t>MOS</w:t>
      </w:r>
      <w:r w:rsidRPr="00E14BF4">
        <w:rPr>
          <w:spacing w:val="35"/>
          <w:szCs w:val="16"/>
        </w:rPr>
        <w:t xml:space="preserve"> </w:t>
      </w:r>
      <w:r w:rsidRPr="00E14BF4">
        <w:rPr>
          <w:szCs w:val="16"/>
        </w:rPr>
        <w:t>logic</w:t>
      </w:r>
      <w:r w:rsidRPr="00E14BF4">
        <w:rPr>
          <w:spacing w:val="35"/>
          <w:szCs w:val="16"/>
        </w:rPr>
        <w:t xml:space="preserve"> </w:t>
      </w:r>
      <w:r w:rsidRPr="00E14BF4">
        <w:rPr>
          <w:szCs w:val="16"/>
        </w:rPr>
        <w:t>circuits</w:t>
      </w:r>
      <w:r w:rsidRPr="00E14BF4">
        <w:rPr>
          <w:spacing w:val="35"/>
          <w:szCs w:val="16"/>
        </w:rPr>
        <w:t xml:space="preserve"> </w:t>
      </w:r>
      <w:r w:rsidRPr="00E14BF4">
        <w:rPr>
          <w:szCs w:val="16"/>
        </w:rPr>
        <w:t>behave</w:t>
      </w:r>
      <w:r w:rsidRPr="00E14BF4">
        <w:rPr>
          <w:spacing w:val="34"/>
          <w:szCs w:val="16"/>
        </w:rPr>
        <w:t xml:space="preserve"> </w:t>
      </w:r>
      <w:r w:rsidRPr="00E14BF4">
        <w:rPr>
          <w:szCs w:val="16"/>
        </w:rPr>
        <w:t>as</w:t>
      </w:r>
      <w:r w:rsidRPr="00E14BF4">
        <w:rPr>
          <w:spacing w:val="35"/>
          <w:szCs w:val="16"/>
        </w:rPr>
        <w:t xml:space="preserve"> </w:t>
      </w:r>
      <w:r w:rsidRPr="00E14BF4">
        <w:rPr>
          <w:szCs w:val="16"/>
        </w:rPr>
        <w:t>rati</w:t>
      </w:r>
      <w:r w:rsidRPr="00E14BF4">
        <w:rPr>
          <w:spacing w:val="-3"/>
          <w:szCs w:val="16"/>
        </w:rPr>
        <w:t>o</w:t>
      </w:r>
      <w:r w:rsidRPr="00E14BF4">
        <w:rPr>
          <w:szCs w:val="16"/>
        </w:rPr>
        <w:t>ed</w:t>
      </w:r>
      <w:r w:rsidRPr="00E14BF4">
        <w:rPr>
          <w:spacing w:val="35"/>
          <w:szCs w:val="16"/>
        </w:rPr>
        <w:t xml:space="preserve"> </w:t>
      </w:r>
      <w:r w:rsidRPr="00E14BF4">
        <w:rPr>
          <w:szCs w:val="16"/>
        </w:rPr>
        <w:t>logic</w:t>
      </w:r>
      <w:r w:rsidRPr="00E14BF4">
        <w:rPr>
          <w:spacing w:val="35"/>
          <w:szCs w:val="16"/>
        </w:rPr>
        <w:t xml:space="preserve"> </w:t>
      </w:r>
      <w:r w:rsidRPr="00E14BF4">
        <w:rPr>
          <w:szCs w:val="16"/>
        </w:rPr>
        <w:t>circuits.</w:t>
      </w:r>
      <w:r w:rsidRPr="00E14BF4">
        <w:rPr>
          <w:spacing w:val="35"/>
          <w:szCs w:val="16"/>
        </w:rPr>
        <w:t xml:space="preserve"> </w:t>
      </w:r>
      <w:r w:rsidRPr="00E14BF4">
        <w:rPr>
          <w:szCs w:val="16"/>
        </w:rPr>
        <w:t>The</w:t>
      </w:r>
      <w:r w:rsidRPr="00E14BF4">
        <w:rPr>
          <w:spacing w:val="34"/>
          <w:szCs w:val="16"/>
        </w:rPr>
        <w:t xml:space="preserve"> </w:t>
      </w:r>
      <w:r w:rsidRPr="00E14BF4">
        <w:rPr>
          <w:szCs w:val="16"/>
        </w:rPr>
        <w:t>strength</w:t>
      </w:r>
      <w:r w:rsidRPr="00E14BF4">
        <w:rPr>
          <w:w w:val="99"/>
          <w:szCs w:val="16"/>
        </w:rPr>
        <w:t xml:space="preserve"> </w:t>
      </w:r>
      <w:r w:rsidRPr="00E14BF4">
        <w:rPr>
          <w:szCs w:val="16"/>
        </w:rPr>
        <w:t>i</w:t>
      </w:r>
      <w:r w:rsidRPr="00E14BF4">
        <w:rPr>
          <w:spacing w:val="-2"/>
          <w:szCs w:val="16"/>
        </w:rPr>
        <w:t>m</w:t>
      </w:r>
      <w:r w:rsidRPr="00E14BF4">
        <w:rPr>
          <w:szCs w:val="16"/>
        </w:rPr>
        <w:t>balance</w:t>
      </w:r>
      <w:r w:rsidRPr="00E14BF4">
        <w:rPr>
          <w:spacing w:val="10"/>
          <w:szCs w:val="16"/>
        </w:rPr>
        <w:t xml:space="preserve"> </w:t>
      </w:r>
      <w:r w:rsidRPr="00E14BF4">
        <w:rPr>
          <w:szCs w:val="16"/>
        </w:rPr>
        <w:t>between</w:t>
      </w:r>
      <w:r w:rsidRPr="00E14BF4">
        <w:rPr>
          <w:spacing w:val="11"/>
          <w:szCs w:val="16"/>
        </w:rPr>
        <w:t xml:space="preserve"> </w:t>
      </w:r>
      <w:r w:rsidRPr="00E14BF4">
        <w:rPr>
          <w:spacing w:val="-2"/>
          <w:szCs w:val="16"/>
        </w:rPr>
        <w:t>P</w:t>
      </w:r>
      <w:r w:rsidRPr="00E14BF4">
        <w:rPr>
          <w:szCs w:val="16"/>
        </w:rPr>
        <w:t>MOS</w:t>
      </w:r>
      <w:r w:rsidRPr="00E14BF4">
        <w:rPr>
          <w:spacing w:val="11"/>
          <w:szCs w:val="16"/>
        </w:rPr>
        <w:t xml:space="preserve"> </w:t>
      </w:r>
      <w:r w:rsidRPr="00E14BF4">
        <w:rPr>
          <w:szCs w:val="16"/>
        </w:rPr>
        <w:t>and</w:t>
      </w:r>
      <w:r w:rsidRPr="00E14BF4">
        <w:rPr>
          <w:spacing w:val="11"/>
          <w:szCs w:val="16"/>
        </w:rPr>
        <w:t xml:space="preserve"> </w:t>
      </w:r>
      <w:r w:rsidRPr="00E14BF4">
        <w:rPr>
          <w:szCs w:val="16"/>
        </w:rPr>
        <w:t>NMOS</w:t>
      </w:r>
      <w:r w:rsidRPr="00E14BF4">
        <w:rPr>
          <w:spacing w:val="11"/>
          <w:szCs w:val="16"/>
        </w:rPr>
        <w:t xml:space="preserve"> </w:t>
      </w:r>
      <w:r w:rsidRPr="00E14BF4">
        <w:rPr>
          <w:szCs w:val="16"/>
        </w:rPr>
        <w:t>transist</w:t>
      </w:r>
      <w:r w:rsidRPr="00E14BF4">
        <w:rPr>
          <w:spacing w:val="-2"/>
          <w:szCs w:val="16"/>
        </w:rPr>
        <w:t>o</w:t>
      </w:r>
      <w:r w:rsidRPr="00E14BF4">
        <w:rPr>
          <w:spacing w:val="-1"/>
          <w:szCs w:val="16"/>
        </w:rPr>
        <w:t>r</w:t>
      </w:r>
      <w:r w:rsidRPr="00E14BF4">
        <w:rPr>
          <w:szCs w:val="16"/>
        </w:rPr>
        <w:t>s</w:t>
      </w:r>
      <w:r w:rsidRPr="00E14BF4">
        <w:rPr>
          <w:spacing w:val="11"/>
          <w:szCs w:val="16"/>
        </w:rPr>
        <w:t xml:space="preserve"> </w:t>
      </w:r>
      <w:r w:rsidRPr="00E14BF4">
        <w:rPr>
          <w:szCs w:val="16"/>
        </w:rPr>
        <w:t>is</w:t>
      </w:r>
      <w:r w:rsidRPr="00E14BF4">
        <w:rPr>
          <w:spacing w:val="10"/>
          <w:szCs w:val="16"/>
        </w:rPr>
        <w:t xml:space="preserve"> </w:t>
      </w:r>
      <w:r w:rsidRPr="00E14BF4">
        <w:rPr>
          <w:szCs w:val="16"/>
        </w:rPr>
        <w:t>increa</w:t>
      </w:r>
      <w:r w:rsidRPr="00E14BF4">
        <w:rPr>
          <w:spacing w:val="-1"/>
          <w:szCs w:val="16"/>
        </w:rPr>
        <w:t>s</w:t>
      </w:r>
      <w:r w:rsidRPr="00E14BF4">
        <w:rPr>
          <w:szCs w:val="16"/>
        </w:rPr>
        <w:t>ed</w:t>
      </w:r>
      <w:r w:rsidRPr="00E14BF4">
        <w:rPr>
          <w:spacing w:val="11"/>
          <w:szCs w:val="16"/>
        </w:rPr>
        <w:t xml:space="preserve"> </w:t>
      </w:r>
      <w:r w:rsidRPr="00E14BF4">
        <w:rPr>
          <w:szCs w:val="16"/>
        </w:rPr>
        <w:t>with</w:t>
      </w:r>
      <w:r w:rsidRPr="00E14BF4">
        <w:rPr>
          <w:spacing w:val="11"/>
          <w:szCs w:val="16"/>
        </w:rPr>
        <w:t xml:space="preserve"> </w:t>
      </w:r>
      <w:r w:rsidRPr="00E14BF4">
        <w:rPr>
          <w:szCs w:val="16"/>
        </w:rPr>
        <w:t>high</w:t>
      </w:r>
      <w:r w:rsidRPr="00E14BF4">
        <w:rPr>
          <w:spacing w:val="11"/>
          <w:szCs w:val="16"/>
        </w:rPr>
        <w:t xml:space="preserve"> </w:t>
      </w:r>
      <w:r w:rsidRPr="00E14BF4">
        <w:rPr>
          <w:szCs w:val="16"/>
        </w:rPr>
        <w:t>fa</w:t>
      </w:r>
      <w:r w:rsidRPr="00E14BF4">
        <w:rPr>
          <w:spacing w:val="-2"/>
          <w:szCs w:val="16"/>
        </w:rPr>
        <w:t>n</w:t>
      </w:r>
      <w:r w:rsidRPr="00E14BF4">
        <w:rPr>
          <w:szCs w:val="16"/>
        </w:rPr>
        <w:t>-in</w:t>
      </w:r>
      <w:r w:rsidRPr="00E14BF4">
        <w:rPr>
          <w:spacing w:val="11"/>
          <w:szCs w:val="16"/>
        </w:rPr>
        <w:t xml:space="preserve"> </w:t>
      </w:r>
      <w:r w:rsidRPr="00E14BF4">
        <w:rPr>
          <w:szCs w:val="16"/>
        </w:rPr>
        <w:t>circ</w:t>
      </w:r>
      <w:r w:rsidRPr="00E14BF4">
        <w:rPr>
          <w:spacing w:val="-2"/>
          <w:szCs w:val="16"/>
        </w:rPr>
        <w:t>u</w:t>
      </w:r>
      <w:r w:rsidRPr="00E14BF4">
        <w:rPr>
          <w:szCs w:val="16"/>
        </w:rPr>
        <w:t>it</w:t>
      </w:r>
      <w:r w:rsidRPr="00E14BF4">
        <w:rPr>
          <w:w w:val="99"/>
          <w:szCs w:val="16"/>
        </w:rPr>
        <w:t xml:space="preserve"> </w:t>
      </w:r>
      <w:r w:rsidRPr="00E14BF4">
        <w:rPr>
          <w:szCs w:val="16"/>
        </w:rPr>
        <w:t>topologies. High fan-in</w:t>
      </w:r>
      <w:r w:rsidRPr="00E14BF4">
        <w:rPr>
          <w:spacing w:val="1"/>
          <w:szCs w:val="16"/>
        </w:rPr>
        <w:t xml:space="preserve"> </w:t>
      </w:r>
      <w:r w:rsidRPr="00E14BF4">
        <w:rPr>
          <w:szCs w:val="16"/>
        </w:rPr>
        <w:t>logic gat</w:t>
      </w:r>
      <w:r w:rsidRPr="00E14BF4">
        <w:rPr>
          <w:spacing w:val="-1"/>
          <w:szCs w:val="16"/>
        </w:rPr>
        <w:t>e</w:t>
      </w:r>
      <w:r w:rsidRPr="00E14BF4">
        <w:rPr>
          <w:szCs w:val="16"/>
        </w:rPr>
        <w:t xml:space="preserve">s </w:t>
      </w:r>
      <w:r w:rsidRPr="00E14BF4">
        <w:rPr>
          <w:spacing w:val="-1"/>
          <w:szCs w:val="16"/>
        </w:rPr>
        <w:t>(NAN</w:t>
      </w:r>
      <w:r w:rsidRPr="00E14BF4">
        <w:rPr>
          <w:szCs w:val="16"/>
        </w:rPr>
        <w:t>D</w:t>
      </w:r>
      <w:r w:rsidRPr="00E14BF4">
        <w:rPr>
          <w:spacing w:val="1"/>
          <w:szCs w:val="16"/>
        </w:rPr>
        <w:t xml:space="preserve"> </w:t>
      </w:r>
      <w:r w:rsidRPr="00E14BF4">
        <w:rPr>
          <w:spacing w:val="-1"/>
          <w:szCs w:val="16"/>
        </w:rPr>
        <w:t>an</w:t>
      </w:r>
      <w:r w:rsidRPr="00E14BF4">
        <w:rPr>
          <w:szCs w:val="16"/>
        </w:rPr>
        <w:t>d</w:t>
      </w:r>
      <w:r w:rsidRPr="00E14BF4">
        <w:rPr>
          <w:spacing w:val="1"/>
          <w:szCs w:val="16"/>
        </w:rPr>
        <w:t xml:space="preserve"> </w:t>
      </w:r>
      <w:r w:rsidRPr="00E14BF4">
        <w:rPr>
          <w:spacing w:val="-1"/>
          <w:szCs w:val="16"/>
        </w:rPr>
        <w:t>NO</w:t>
      </w:r>
      <w:r w:rsidRPr="00E14BF4">
        <w:rPr>
          <w:szCs w:val="16"/>
        </w:rPr>
        <w:t>R</w:t>
      </w:r>
      <w:r w:rsidRPr="00E14BF4">
        <w:rPr>
          <w:spacing w:val="1"/>
          <w:szCs w:val="16"/>
        </w:rPr>
        <w:t xml:space="preserve"> </w:t>
      </w:r>
      <w:r w:rsidRPr="00E14BF4">
        <w:rPr>
          <w:spacing w:val="-1"/>
          <w:szCs w:val="16"/>
        </w:rPr>
        <w:t>logi</w:t>
      </w:r>
      <w:r w:rsidRPr="00E14BF4">
        <w:rPr>
          <w:szCs w:val="16"/>
        </w:rPr>
        <w:t>c</w:t>
      </w:r>
      <w:r w:rsidRPr="00E14BF4">
        <w:rPr>
          <w:spacing w:val="1"/>
          <w:szCs w:val="16"/>
        </w:rPr>
        <w:t xml:space="preserve"> </w:t>
      </w:r>
      <w:r w:rsidRPr="00E14BF4">
        <w:rPr>
          <w:spacing w:val="-1"/>
          <w:szCs w:val="16"/>
        </w:rPr>
        <w:t>gate</w:t>
      </w:r>
      <w:r w:rsidRPr="00E14BF4">
        <w:rPr>
          <w:szCs w:val="16"/>
        </w:rPr>
        <w:t>s</w:t>
      </w:r>
      <w:r w:rsidRPr="00E14BF4">
        <w:rPr>
          <w:spacing w:val="1"/>
          <w:szCs w:val="16"/>
        </w:rPr>
        <w:t xml:space="preserve"> </w:t>
      </w:r>
      <w:r w:rsidRPr="00E14BF4">
        <w:rPr>
          <w:szCs w:val="16"/>
        </w:rPr>
        <w:t>with</w:t>
      </w:r>
      <w:r w:rsidRPr="00E14BF4">
        <w:rPr>
          <w:spacing w:val="1"/>
          <w:szCs w:val="16"/>
        </w:rPr>
        <w:t xml:space="preserve"> </w:t>
      </w:r>
      <w:r w:rsidRPr="00E14BF4">
        <w:rPr>
          <w:szCs w:val="16"/>
        </w:rPr>
        <w:lastRenderedPageBreak/>
        <w:t>more than 3</w:t>
      </w:r>
      <w:r w:rsidRPr="00E14BF4">
        <w:rPr>
          <w:spacing w:val="1"/>
          <w:szCs w:val="16"/>
        </w:rPr>
        <w:t xml:space="preserve"> </w:t>
      </w:r>
      <w:r w:rsidR="00787BC6" w:rsidRPr="00E14BF4">
        <w:rPr>
          <w:szCs w:val="16"/>
        </w:rPr>
        <w:t>inputs</w:t>
      </w:r>
      <w:r w:rsidRPr="00E14BF4">
        <w:rPr>
          <w:szCs w:val="16"/>
        </w:rPr>
        <w:t xml:space="preserve"> are</w:t>
      </w:r>
      <w:r w:rsidRPr="00E14BF4">
        <w:rPr>
          <w:w w:val="99"/>
          <w:szCs w:val="16"/>
        </w:rPr>
        <w:t xml:space="preserve"> </w:t>
      </w:r>
      <w:r w:rsidRPr="00E14BF4">
        <w:rPr>
          <w:szCs w:val="16"/>
        </w:rPr>
        <w:t>therefore</w:t>
      </w:r>
      <w:r w:rsidRPr="00E14BF4">
        <w:rPr>
          <w:spacing w:val="40"/>
          <w:szCs w:val="16"/>
        </w:rPr>
        <w:t xml:space="preserve"> </w:t>
      </w:r>
      <w:r w:rsidRPr="00E14BF4">
        <w:rPr>
          <w:szCs w:val="16"/>
        </w:rPr>
        <w:t>avoided</w:t>
      </w:r>
      <w:r w:rsidRPr="00E14BF4">
        <w:rPr>
          <w:spacing w:val="40"/>
          <w:szCs w:val="16"/>
        </w:rPr>
        <w:t xml:space="preserve"> </w:t>
      </w:r>
      <w:r w:rsidRPr="00E14BF4">
        <w:rPr>
          <w:szCs w:val="16"/>
        </w:rPr>
        <w:t>in</w:t>
      </w:r>
      <w:r w:rsidRPr="00E14BF4">
        <w:rPr>
          <w:spacing w:val="41"/>
          <w:szCs w:val="16"/>
        </w:rPr>
        <w:t xml:space="preserve"> </w:t>
      </w:r>
      <w:r w:rsidRPr="00E14BF4">
        <w:rPr>
          <w:szCs w:val="16"/>
        </w:rPr>
        <w:t>the</w:t>
      </w:r>
      <w:r w:rsidRPr="00E14BF4">
        <w:rPr>
          <w:spacing w:val="40"/>
          <w:szCs w:val="16"/>
        </w:rPr>
        <w:t xml:space="preserve"> </w:t>
      </w:r>
      <w:r w:rsidRPr="00E14BF4">
        <w:rPr>
          <w:szCs w:val="16"/>
        </w:rPr>
        <w:t>sta</w:t>
      </w:r>
      <w:r w:rsidRPr="00E14BF4">
        <w:rPr>
          <w:spacing w:val="-1"/>
          <w:szCs w:val="16"/>
        </w:rPr>
        <w:t>ndar</w:t>
      </w:r>
      <w:r w:rsidRPr="00E14BF4">
        <w:rPr>
          <w:szCs w:val="16"/>
        </w:rPr>
        <w:t>d</w:t>
      </w:r>
      <w:r w:rsidRPr="00E14BF4">
        <w:rPr>
          <w:spacing w:val="41"/>
          <w:szCs w:val="16"/>
        </w:rPr>
        <w:t xml:space="preserve"> </w:t>
      </w:r>
      <w:r w:rsidRPr="00E14BF4">
        <w:rPr>
          <w:spacing w:val="-1"/>
          <w:szCs w:val="16"/>
        </w:rPr>
        <w:t>cel</w:t>
      </w:r>
      <w:r w:rsidRPr="00E14BF4">
        <w:rPr>
          <w:szCs w:val="16"/>
        </w:rPr>
        <w:t>l</w:t>
      </w:r>
      <w:r w:rsidRPr="00E14BF4">
        <w:rPr>
          <w:spacing w:val="40"/>
          <w:szCs w:val="16"/>
        </w:rPr>
        <w:t xml:space="preserve"> </w:t>
      </w:r>
      <w:r w:rsidRPr="00E14BF4">
        <w:rPr>
          <w:spacing w:val="-1"/>
          <w:szCs w:val="16"/>
        </w:rPr>
        <w:t>librarie</w:t>
      </w:r>
      <w:r w:rsidRPr="00E14BF4">
        <w:rPr>
          <w:szCs w:val="16"/>
        </w:rPr>
        <w:t>s</w:t>
      </w:r>
      <w:r w:rsidRPr="00E14BF4">
        <w:rPr>
          <w:spacing w:val="39"/>
          <w:szCs w:val="16"/>
        </w:rPr>
        <w:t xml:space="preserve"> </w:t>
      </w:r>
      <w:r w:rsidRPr="00E14BF4">
        <w:rPr>
          <w:spacing w:val="-1"/>
          <w:szCs w:val="16"/>
        </w:rPr>
        <w:t>o</w:t>
      </w:r>
      <w:r w:rsidRPr="00E14BF4">
        <w:rPr>
          <w:szCs w:val="16"/>
        </w:rPr>
        <w:t>f</w:t>
      </w:r>
      <w:r w:rsidRPr="00E14BF4">
        <w:rPr>
          <w:spacing w:val="41"/>
          <w:szCs w:val="16"/>
        </w:rPr>
        <w:t xml:space="preserve"> </w:t>
      </w:r>
      <w:r w:rsidRPr="00E14BF4">
        <w:rPr>
          <w:spacing w:val="-1"/>
          <w:szCs w:val="16"/>
        </w:rPr>
        <w:t>sub-threshold</w:t>
      </w:r>
      <w:r w:rsidRPr="00E14BF4">
        <w:rPr>
          <w:spacing w:val="40"/>
          <w:szCs w:val="16"/>
        </w:rPr>
        <w:t xml:space="preserve"> </w:t>
      </w:r>
      <w:r w:rsidRPr="00E14BF4">
        <w:rPr>
          <w:spacing w:val="-1"/>
          <w:szCs w:val="16"/>
        </w:rPr>
        <w:t>l</w:t>
      </w:r>
      <w:r w:rsidRPr="00E14BF4">
        <w:rPr>
          <w:szCs w:val="16"/>
        </w:rPr>
        <w:t>ogic</w:t>
      </w:r>
      <w:r w:rsidRPr="00E14BF4">
        <w:rPr>
          <w:spacing w:val="41"/>
          <w:szCs w:val="16"/>
        </w:rPr>
        <w:t xml:space="preserve"> </w:t>
      </w:r>
      <w:r w:rsidRPr="00E14BF4">
        <w:rPr>
          <w:szCs w:val="16"/>
        </w:rPr>
        <w:t>circuits. Further</w:t>
      </w:r>
      <w:r w:rsidRPr="00E14BF4">
        <w:rPr>
          <w:spacing w:val="-2"/>
          <w:szCs w:val="16"/>
        </w:rPr>
        <w:t>m</w:t>
      </w:r>
      <w:r w:rsidRPr="00E14BF4">
        <w:rPr>
          <w:szCs w:val="16"/>
        </w:rPr>
        <w:t>ore,</w:t>
      </w:r>
      <w:r w:rsidRPr="00E14BF4">
        <w:rPr>
          <w:spacing w:val="11"/>
          <w:szCs w:val="16"/>
        </w:rPr>
        <w:t xml:space="preserve"> </w:t>
      </w:r>
      <w:r w:rsidRPr="00E14BF4">
        <w:rPr>
          <w:szCs w:val="16"/>
        </w:rPr>
        <w:t>the</w:t>
      </w:r>
      <w:r w:rsidRPr="00E14BF4">
        <w:rPr>
          <w:spacing w:val="12"/>
          <w:szCs w:val="16"/>
        </w:rPr>
        <w:t xml:space="preserve"> </w:t>
      </w:r>
      <w:r w:rsidRPr="00E14BF4">
        <w:rPr>
          <w:szCs w:val="16"/>
        </w:rPr>
        <w:t>noi</w:t>
      </w:r>
      <w:r w:rsidRPr="00E14BF4">
        <w:rPr>
          <w:spacing w:val="-1"/>
          <w:szCs w:val="16"/>
        </w:rPr>
        <w:t>s</w:t>
      </w:r>
      <w:r w:rsidRPr="00E14BF4">
        <w:rPr>
          <w:szCs w:val="16"/>
        </w:rPr>
        <w:t>e</w:t>
      </w:r>
      <w:r w:rsidRPr="00E14BF4">
        <w:rPr>
          <w:spacing w:val="12"/>
          <w:szCs w:val="16"/>
        </w:rPr>
        <w:t xml:space="preserve"> </w:t>
      </w:r>
      <w:r w:rsidRPr="00E14BF4">
        <w:rPr>
          <w:spacing w:val="-2"/>
          <w:szCs w:val="16"/>
        </w:rPr>
        <w:t>m</w:t>
      </w:r>
      <w:r w:rsidRPr="00E14BF4">
        <w:rPr>
          <w:szCs w:val="16"/>
        </w:rPr>
        <w:t>argins</w:t>
      </w:r>
      <w:r w:rsidRPr="00E14BF4">
        <w:rPr>
          <w:spacing w:val="12"/>
          <w:szCs w:val="16"/>
        </w:rPr>
        <w:t xml:space="preserve"> </w:t>
      </w:r>
      <w:r w:rsidRPr="00E14BF4">
        <w:rPr>
          <w:szCs w:val="16"/>
        </w:rPr>
        <w:t>with</w:t>
      </w:r>
      <w:r w:rsidRPr="00E14BF4">
        <w:rPr>
          <w:spacing w:val="12"/>
          <w:szCs w:val="16"/>
        </w:rPr>
        <w:t xml:space="preserve"> </w:t>
      </w:r>
      <w:r w:rsidRPr="00E14BF4">
        <w:rPr>
          <w:spacing w:val="-2"/>
          <w:szCs w:val="16"/>
        </w:rPr>
        <w:t>m</w:t>
      </w:r>
      <w:r w:rsidRPr="00E14BF4">
        <w:rPr>
          <w:spacing w:val="1"/>
          <w:szCs w:val="16"/>
        </w:rPr>
        <w:t>e</w:t>
      </w:r>
      <w:r w:rsidRPr="00E14BF4">
        <w:rPr>
          <w:spacing w:val="-2"/>
          <w:szCs w:val="16"/>
        </w:rPr>
        <w:t>m</w:t>
      </w:r>
      <w:r w:rsidRPr="00E14BF4">
        <w:rPr>
          <w:szCs w:val="16"/>
        </w:rPr>
        <w:t>ory</w:t>
      </w:r>
      <w:r w:rsidRPr="00E14BF4">
        <w:rPr>
          <w:spacing w:val="12"/>
          <w:szCs w:val="16"/>
        </w:rPr>
        <w:t xml:space="preserve"> </w:t>
      </w:r>
      <w:r w:rsidRPr="00E14BF4">
        <w:rPr>
          <w:szCs w:val="16"/>
        </w:rPr>
        <w:t>ele</w:t>
      </w:r>
      <w:r w:rsidRPr="00E14BF4">
        <w:rPr>
          <w:spacing w:val="-3"/>
          <w:szCs w:val="16"/>
        </w:rPr>
        <w:t>m</w:t>
      </w:r>
      <w:r w:rsidRPr="00E14BF4">
        <w:rPr>
          <w:szCs w:val="16"/>
        </w:rPr>
        <w:t>ents,</w:t>
      </w:r>
      <w:r w:rsidRPr="00E14BF4">
        <w:rPr>
          <w:spacing w:val="11"/>
          <w:szCs w:val="16"/>
        </w:rPr>
        <w:t xml:space="preserve"> </w:t>
      </w:r>
      <w:r w:rsidRPr="00E14BF4">
        <w:rPr>
          <w:szCs w:val="16"/>
        </w:rPr>
        <w:t>such</w:t>
      </w:r>
      <w:r w:rsidRPr="00E14BF4">
        <w:rPr>
          <w:spacing w:val="10"/>
          <w:szCs w:val="16"/>
        </w:rPr>
        <w:t xml:space="preserve"> </w:t>
      </w:r>
      <w:r w:rsidRPr="00E14BF4">
        <w:rPr>
          <w:szCs w:val="16"/>
        </w:rPr>
        <w:t>as</w:t>
      </w:r>
      <w:r w:rsidRPr="00E14BF4">
        <w:rPr>
          <w:spacing w:val="11"/>
          <w:szCs w:val="16"/>
        </w:rPr>
        <w:t xml:space="preserve"> </w:t>
      </w:r>
      <w:r w:rsidRPr="00E14BF4">
        <w:rPr>
          <w:szCs w:val="16"/>
        </w:rPr>
        <w:t>flip-flops</w:t>
      </w:r>
      <w:r w:rsidRPr="00E14BF4">
        <w:rPr>
          <w:spacing w:val="11"/>
          <w:szCs w:val="16"/>
        </w:rPr>
        <w:t xml:space="preserve"> </w:t>
      </w:r>
      <w:r w:rsidRPr="00E14BF4">
        <w:rPr>
          <w:szCs w:val="16"/>
        </w:rPr>
        <w:t>and</w:t>
      </w:r>
      <w:r w:rsidRPr="00E14BF4">
        <w:rPr>
          <w:spacing w:val="11"/>
          <w:szCs w:val="16"/>
        </w:rPr>
        <w:t xml:space="preserve"> </w:t>
      </w:r>
      <w:r w:rsidRPr="00E14BF4">
        <w:rPr>
          <w:spacing w:val="-2"/>
          <w:szCs w:val="16"/>
        </w:rPr>
        <w:t>m</w:t>
      </w:r>
      <w:r w:rsidRPr="00E14BF4">
        <w:rPr>
          <w:spacing w:val="1"/>
          <w:szCs w:val="16"/>
        </w:rPr>
        <w:t>e</w:t>
      </w:r>
      <w:r w:rsidRPr="00E14BF4">
        <w:rPr>
          <w:szCs w:val="16"/>
        </w:rPr>
        <w:t>mory</w:t>
      </w:r>
      <w:r w:rsidRPr="00E14BF4">
        <w:rPr>
          <w:spacing w:val="11"/>
          <w:szCs w:val="16"/>
        </w:rPr>
        <w:t xml:space="preserve"> </w:t>
      </w:r>
      <w:r w:rsidRPr="00E14BF4">
        <w:rPr>
          <w:szCs w:val="16"/>
        </w:rPr>
        <w:t>cells,</w:t>
      </w:r>
      <w:r w:rsidRPr="00E14BF4">
        <w:rPr>
          <w:w w:val="99"/>
          <w:szCs w:val="16"/>
        </w:rPr>
        <w:t xml:space="preserve"> </w:t>
      </w:r>
      <w:r w:rsidRPr="00E14BF4">
        <w:rPr>
          <w:szCs w:val="16"/>
        </w:rPr>
        <w:t>are</w:t>
      </w:r>
      <w:r w:rsidRPr="00E14BF4">
        <w:rPr>
          <w:spacing w:val="6"/>
          <w:szCs w:val="16"/>
        </w:rPr>
        <w:t xml:space="preserve"> </w:t>
      </w:r>
      <w:r w:rsidRPr="00E14BF4">
        <w:rPr>
          <w:szCs w:val="16"/>
        </w:rPr>
        <w:t>sen</w:t>
      </w:r>
      <w:r w:rsidRPr="00E14BF4">
        <w:rPr>
          <w:spacing w:val="-2"/>
          <w:szCs w:val="16"/>
        </w:rPr>
        <w:t>s</w:t>
      </w:r>
      <w:r w:rsidRPr="00E14BF4">
        <w:rPr>
          <w:szCs w:val="16"/>
        </w:rPr>
        <w:t>itive</w:t>
      </w:r>
      <w:r w:rsidRPr="00E14BF4">
        <w:rPr>
          <w:spacing w:val="6"/>
          <w:szCs w:val="16"/>
        </w:rPr>
        <w:t xml:space="preserve"> </w:t>
      </w:r>
      <w:r w:rsidRPr="00E14BF4">
        <w:rPr>
          <w:szCs w:val="16"/>
        </w:rPr>
        <w:t>to</w:t>
      </w:r>
      <w:r w:rsidRPr="00E14BF4">
        <w:rPr>
          <w:spacing w:val="7"/>
          <w:szCs w:val="16"/>
        </w:rPr>
        <w:t xml:space="preserve"> </w:t>
      </w:r>
      <w:r w:rsidRPr="00E14BF4">
        <w:rPr>
          <w:szCs w:val="16"/>
        </w:rPr>
        <w:t>the</w:t>
      </w:r>
      <w:r w:rsidRPr="00E14BF4">
        <w:rPr>
          <w:spacing w:val="7"/>
          <w:szCs w:val="16"/>
        </w:rPr>
        <w:t xml:space="preserve"> </w:t>
      </w:r>
      <w:r w:rsidRPr="00E14BF4">
        <w:rPr>
          <w:spacing w:val="-1"/>
          <w:szCs w:val="16"/>
        </w:rPr>
        <w:t>r</w:t>
      </w:r>
      <w:r w:rsidRPr="00E14BF4">
        <w:rPr>
          <w:szCs w:val="16"/>
        </w:rPr>
        <w:t>el</w:t>
      </w:r>
      <w:r w:rsidRPr="00E14BF4">
        <w:rPr>
          <w:spacing w:val="-1"/>
          <w:szCs w:val="16"/>
        </w:rPr>
        <w:t>a</w:t>
      </w:r>
      <w:r w:rsidRPr="00E14BF4">
        <w:rPr>
          <w:szCs w:val="16"/>
        </w:rPr>
        <w:t>tive</w:t>
      </w:r>
      <w:r w:rsidRPr="00E14BF4">
        <w:rPr>
          <w:spacing w:val="7"/>
          <w:szCs w:val="16"/>
        </w:rPr>
        <w:t xml:space="preserve"> </w:t>
      </w:r>
      <w:r w:rsidRPr="00E14BF4">
        <w:rPr>
          <w:szCs w:val="16"/>
        </w:rPr>
        <w:t>stren</w:t>
      </w:r>
      <w:r w:rsidRPr="00E14BF4">
        <w:rPr>
          <w:spacing w:val="-2"/>
          <w:szCs w:val="16"/>
        </w:rPr>
        <w:t>g</w:t>
      </w:r>
      <w:r w:rsidRPr="00E14BF4">
        <w:rPr>
          <w:szCs w:val="16"/>
        </w:rPr>
        <w:t>ths</w:t>
      </w:r>
      <w:r w:rsidRPr="00E14BF4">
        <w:rPr>
          <w:spacing w:val="5"/>
          <w:szCs w:val="16"/>
        </w:rPr>
        <w:t xml:space="preserve"> </w:t>
      </w:r>
      <w:r w:rsidRPr="00E14BF4">
        <w:rPr>
          <w:szCs w:val="16"/>
        </w:rPr>
        <w:t>of</w:t>
      </w:r>
      <w:r w:rsidRPr="00E14BF4">
        <w:rPr>
          <w:spacing w:val="6"/>
          <w:szCs w:val="16"/>
        </w:rPr>
        <w:t xml:space="preserve"> </w:t>
      </w:r>
      <w:r w:rsidRPr="00E14BF4">
        <w:rPr>
          <w:szCs w:val="16"/>
        </w:rPr>
        <w:t>P</w:t>
      </w:r>
      <w:r w:rsidRPr="00E14BF4">
        <w:rPr>
          <w:spacing w:val="-1"/>
          <w:szCs w:val="16"/>
        </w:rPr>
        <w:t>M</w:t>
      </w:r>
      <w:r w:rsidRPr="00E14BF4">
        <w:rPr>
          <w:szCs w:val="16"/>
        </w:rPr>
        <w:t>OS</w:t>
      </w:r>
      <w:r w:rsidRPr="00E14BF4">
        <w:rPr>
          <w:spacing w:val="6"/>
          <w:szCs w:val="16"/>
        </w:rPr>
        <w:t xml:space="preserve"> </w:t>
      </w:r>
      <w:r w:rsidRPr="00E14BF4">
        <w:rPr>
          <w:spacing w:val="1"/>
          <w:szCs w:val="16"/>
        </w:rPr>
        <w:t>a</w:t>
      </w:r>
      <w:r w:rsidRPr="00E14BF4">
        <w:rPr>
          <w:szCs w:val="16"/>
        </w:rPr>
        <w:t>nd</w:t>
      </w:r>
      <w:r w:rsidRPr="00E14BF4">
        <w:rPr>
          <w:spacing w:val="6"/>
          <w:szCs w:val="16"/>
        </w:rPr>
        <w:t xml:space="preserve"> </w:t>
      </w:r>
      <w:r w:rsidRPr="00E14BF4">
        <w:rPr>
          <w:szCs w:val="16"/>
        </w:rPr>
        <w:t>NMOS</w:t>
      </w:r>
      <w:r w:rsidRPr="00E14BF4">
        <w:rPr>
          <w:spacing w:val="7"/>
          <w:szCs w:val="16"/>
        </w:rPr>
        <w:t xml:space="preserve"> </w:t>
      </w:r>
      <w:r w:rsidRPr="00E14BF4">
        <w:rPr>
          <w:szCs w:val="16"/>
        </w:rPr>
        <w:t>transistors.</w:t>
      </w:r>
      <w:r w:rsidRPr="00E14BF4">
        <w:rPr>
          <w:spacing w:val="6"/>
          <w:szCs w:val="16"/>
        </w:rPr>
        <w:t xml:space="preserve"> </w:t>
      </w:r>
      <w:r w:rsidRPr="00E14BF4">
        <w:rPr>
          <w:spacing w:val="-2"/>
          <w:szCs w:val="16"/>
        </w:rPr>
        <w:t>T</w:t>
      </w:r>
      <w:r w:rsidRPr="00E14BF4">
        <w:rPr>
          <w:szCs w:val="16"/>
        </w:rPr>
        <w:t>he</w:t>
      </w:r>
      <w:r w:rsidRPr="00E14BF4">
        <w:rPr>
          <w:spacing w:val="6"/>
          <w:szCs w:val="16"/>
        </w:rPr>
        <w:t xml:space="preserve"> </w:t>
      </w:r>
      <w:r w:rsidRPr="00E14BF4">
        <w:rPr>
          <w:spacing w:val="-2"/>
          <w:szCs w:val="16"/>
        </w:rPr>
        <w:t>m</w:t>
      </w:r>
      <w:r w:rsidRPr="00E14BF4">
        <w:rPr>
          <w:szCs w:val="16"/>
        </w:rPr>
        <w:t>in</w:t>
      </w:r>
      <w:r w:rsidRPr="00E14BF4">
        <w:rPr>
          <w:spacing w:val="1"/>
          <w:szCs w:val="16"/>
        </w:rPr>
        <w:t>i</w:t>
      </w:r>
      <w:r w:rsidRPr="00E14BF4">
        <w:rPr>
          <w:spacing w:val="-2"/>
          <w:szCs w:val="16"/>
        </w:rPr>
        <w:t>m</w:t>
      </w:r>
      <w:r w:rsidRPr="00E14BF4">
        <w:rPr>
          <w:spacing w:val="1"/>
          <w:szCs w:val="16"/>
        </w:rPr>
        <w:t>u</w:t>
      </w:r>
      <w:r w:rsidRPr="00E14BF4">
        <w:rPr>
          <w:szCs w:val="16"/>
        </w:rPr>
        <w:t>m</w:t>
      </w:r>
      <w:r w:rsidRPr="00E14BF4">
        <w:rPr>
          <w:spacing w:val="6"/>
          <w:szCs w:val="16"/>
        </w:rPr>
        <w:t xml:space="preserve"> </w:t>
      </w:r>
      <w:r w:rsidRPr="00E14BF4">
        <w:rPr>
          <w:szCs w:val="16"/>
        </w:rPr>
        <w:t>voltage</w:t>
      </w:r>
      <w:r w:rsidRPr="00E14BF4">
        <w:rPr>
          <w:w w:val="99"/>
          <w:szCs w:val="16"/>
        </w:rPr>
        <w:t xml:space="preserve"> </w:t>
      </w:r>
      <w:r w:rsidRPr="00E14BF4">
        <w:rPr>
          <w:szCs w:val="16"/>
        </w:rPr>
        <w:t>that</w:t>
      </w:r>
      <w:r w:rsidRPr="00E14BF4">
        <w:rPr>
          <w:spacing w:val="5"/>
          <w:szCs w:val="16"/>
        </w:rPr>
        <w:t xml:space="preserve"> </w:t>
      </w:r>
      <w:r w:rsidRPr="00E14BF4">
        <w:rPr>
          <w:szCs w:val="16"/>
        </w:rPr>
        <w:t>is</w:t>
      </w:r>
      <w:r w:rsidRPr="00E14BF4">
        <w:rPr>
          <w:spacing w:val="5"/>
          <w:szCs w:val="16"/>
        </w:rPr>
        <w:t xml:space="preserve"> </w:t>
      </w:r>
      <w:r w:rsidRPr="00E14BF4">
        <w:rPr>
          <w:szCs w:val="16"/>
        </w:rPr>
        <w:t>ap</w:t>
      </w:r>
      <w:r w:rsidRPr="00E14BF4">
        <w:rPr>
          <w:spacing w:val="-2"/>
          <w:szCs w:val="16"/>
        </w:rPr>
        <w:t>p</w:t>
      </w:r>
      <w:r w:rsidRPr="00E14BF4">
        <w:rPr>
          <w:szCs w:val="16"/>
        </w:rPr>
        <w:t>licable</w:t>
      </w:r>
      <w:r w:rsidRPr="00E14BF4">
        <w:rPr>
          <w:spacing w:val="6"/>
          <w:szCs w:val="16"/>
        </w:rPr>
        <w:t xml:space="preserve"> </w:t>
      </w:r>
      <w:r w:rsidRPr="00E14BF4">
        <w:rPr>
          <w:szCs w:val="16"/>
        </w:rPr>
        <w:t>to</w:t>
      </w:r>
      <w:r w:rsidRPr="00E14BF4">
        <w:rPr>
          <w:spacing w:val="5"/>
          <w:szCs w:val="16"/>
        </w:rPr>
        <w:t xml:space="preserve"> </w:t>
      </w:r>
      <w:r w:rsidRPr="00E14BF4">
        <w:rPr>
          <w:szCs w:val="16"/>
        </w:rPr>
        <w:t>a</w:t>
      </w:r>
      <w:r w:rsidRPr="00E14BF4">
        <w:rPr>
          <w:spacing w:val="4"/>
          <w:szCs w:val="16"/>
        </w:rPr>
        <w:t xml:space="preserve"> </w:t>
      </w:r>
      <w:r w:rsidRPr="00E14BF4">
        <w:rPr>
          <w:szCs w:val="16"/>
        </w:rPr>
        <w:t>sub-threshold</w:t>
      </w:r>
      <w:r w:rsidRPr="00E14BF4">
        <w:rPr>
          <w:spacing w:val="5"/>
          <w:szCs w:val="16"/>
        </w:rPr>
        <w:t xml:space="preserve"> </w:t>
      </w:r>
      <w:r w:rsidRPr="00E14BF4">
        <w:rPr>
          <w:spacing w:val="-1"/>
          <w:szCs w:val="16"/>
        </w:rPr>
        <w:t>c</w:t>
      </w:r>
      <w:r w:rsidRPr="00E14BF4">
        <w:rPr>
          <w:szCs w:val="16"/>
        </w:rPr>
        <w:t>irc</w:t>
      </w:r>
      <w:r w:rsidRPr="00E14BF4">
        <w:rPr>
          <w:spacing w:val="-2"/>
          <w:szCs w:val="16"/>
        </w:rPr>
        <w:t>u</w:t>
      </w:r>
      <w:r w:rsidRPr="00E14BF4">
        <w:rPr>
          <w:szCs w:val="16"/>
        </w:rPr>
        <w:t>it</w:t>
      </w:r>
      <w:r w:rsidRPr="00E14BF4">
        <w:rPr>
          <w:spacing w:val="5"/>
          <w:szCs w:val="16"/>
        </w:rPr>
        <w:t xml:space="preserve"> </w:t>
      </w:r>
      <w:r w:rsidRPr="00E14BF4">
        <w:rPr>
          <w:szCs w:val="16"/>
        </w:rPr>
        <w:t>is</w:t>
      </w:r>
      <w:r w:rsidRPr="00E14BF4">
        <w:rPr>
          <w:spacing w:val="4"/>
          <w:szCs w:val="16"/>
        </w:rPr>
        <w:t xml:space="preserve"> </w:t>
      </w:r>
      <w:r w:rsidRPr="00E14BF4">
        <w:rPr>
          <w:szCs w:val="16"/>
        </w:rPr>
        <w:t>ty</w:t>
      </w:r>
      <w:r w:rsidRPr="00E14BF4">
        <w:rPr>
          <w:spacing w:val="-2"/>
          <w:szCs w:val="16"/>
        </w:rPr>
        <w:t>p</w:t>
      </w:r>
      <w:r w:rsidRPr="00E14BF4">
        <w:rPr>
          <w:spacing w:val="-1"/>
          <w:szCs w:val="16"/>
        </w:rPr>
        <w:t>i</w:t>
      </w:r>
      <w:r w:rsidRPr="00E14BF4">
        <w:rPr>
          <w:szCs w:val="16"/>
        </w:rPr>
        <w:t>cally</w:t>
      </w:r>
      <w:r w:rsidRPr="00E14BF4">
        <w:rPr>
          <w:spacing w:val="5"/>
          <w:szCs w:val="16"/>
        </w:rPr>
        <w:t xml:space="preserve"> </w:t>
      </w:r>
      <w:r w:rsidRPr="00E14BF4">
        <w:rPr>
          <w:szCs w:val="16"/>
        </w:rPr>
        <w:t>d</w:t>
      </w:r>
      <w:r w:rsidRPr="00E14BF4">
        <w:rPr>
          <w:spacing w:val="-1"/>
          <w:szCs w:val="16"/>
        </w:rPr>
        <w:t>e</w:t>
      </w:r>
      <w:r w:rsidRPr="00E14BF4">
        <w:rPr>
          <w:szCs w:val="16"/>
        </w:rPr>
        <w:t>ter</w:t>
      </w:r>
      <w:r w:rsidRPr="00E14BF4">
        <w:rPr>
          <w:spacing w:val="-2"/>
          <w:szCs w:val="16"/>
        </w:rPr>
        <w:t>m</w:t>
      </w:r>
      <w:r w:rsidRPr="00E14BF4">
        <w:rPr>
          <w:szCs w:val="16"/>
        </w:rPr>
        <w:t>ined</w:t>
      </w:r>
      <w:r w:rsidRPr="00E14BF4">
        <w:rPr>
          <w:spacing w:val="5"/>
          <w:szCs w:val="16"/>
        </w:rPr>
        <w:t xml:space="preserve"> </w:t>
      </w:r>
      <w:r w:rsidRPr="00E14BF4">
        <w:rPr>
          <w:szCs w:val="16"/>
        </w:rPr>
        <w:t>by</w:t>
      </w:r>
      <w:r w:rsidRPr="00E14BF4">
        <w:rPr>
          <w:spacing w:val="4"/>
          <w:szCs w:val="16"/>
        </w:rPr>
        <w:t xml:space="preserve"> </w:t>
      </w:r>
      <w:r w:rsidRPr="00E14BF4">
        <w:rPr>
          <w:szCs w:val="16"/>
        </w:rPr>
        <w:t>the</w:t>
      </w:r>
      <w:r w:rsidRPr="00E14BF4">
        <w:rPr>
          <w:spacing w:val="5"/>
          <w:szCs w:val="16"/>
        </w:rPr>
        <w:t xml:space="preserve"> </w:t>
      </w:r>
      <w:r w:rsidRPr="00E14BF4">
        <w:rPr>
          <w:szCs w:val="16"/>
        </w:rPr>
        <w:t>noise</w:t>
      </w:r>
      <w:r w:rsidRPr="00E14BF4">
        <w:rPr>
          <w:spacing w:val="5"/>
          <w:szCs w:val="16"/>
        </w:rPr>
        <w:t xml:space="preserve"> </w:t>
      </w:r>
      <w:r w:rsidRPr="00E14BF4">
        <w:rPr>
          <w:spacing w:val="-2"/>
          <w:szCs w:val="16"/>
        </w:rPr>
        <w:t>m</w:t>
      </w:r>
      <w:r w:rsidRPr="00E14BF4">
        <w:rPr>
          <w:szCs w:val="16"/>
        </w:rPr>
        <w:t>argins</w:t>
      </w:r>
      <w:r w:rsidRPr="00E14BF4">
        <w:rPr>
          <w:spacing w:val="5"/>
          <w:szCs w:val="16"/>
        </w:rPr>
        <w:t xml:space="preserve"> </w:t>
      </w:r>
      <w:r w:rsidRPr="00E14BF4">
        <w:rPr>
          <w:szCs w:val="16"/>
        </w:rPr>
        <w:t>of</w:t>
      </w:r>
      <w:r w:rsidRPr="00E14BF4">
        <w:rPr>
          <w:spacing w:val="4"/>
          <w:szCs w:val="16"/>
        </w:rPr>
        <w:t xml:space="preserve"> </w:t>
      </w:r>
      <w:r w:rsidRPr="00E14BF4">
        <w:rPr>
          <w:szCs w:val="16"/>
        </w:rPr>
        <w:t>the</w:t>
      </w:r>
      <w:r w:rsidRPr="00E14BF4">
        <w:rPr>
          <w:w w:val="99"/>
          <w:szCs w:val="16"/>
        </w:rPr>
        <w:t xml:space="preserve"> </w:t>
      </w:r>
      <w:r w:rsidRPr="00E14BF4">
        <w:rPr>
          <w:spacing w:val="-2"/>
          <w:szCs w:val="16"/>
        </w:rPr>
        <w:t>m</w:t>
      </w:r>
      <w:r w:rsidRPr="00E14BF4">
        <w:rPr>
          <w:spacing w:val="1"/>
          <w:szCs w:val="16"/>
        </w:rPr>
        <w:t>e</w:t>
      </w:r>
      <w:r w:rsidRPr="00E14BF4">
        <w:rPr>
          <w:szCs w:val="16"/>
        </w:rPr>
        <w:t>mory</w:t>
      </w:r>
      <w:r w:rsidRPr="00E14BF4">
        <w:rPr>
          <w:spacing w:val="20"/>
          <w:szCs w:val="16"/>
        </w:rPr>
        <w:t xml:space="preserve"> </w:t>
      </w:r>
      <w:r w:rsidRPr="00E14BF4">
        <w:rPr>
          <w:szCs w:val="16"/>
        </w:rPr>
        <w:t>ele</w:t>
      </w:r>
      <w:r w:rsidRPr="00E14BF4">
        <w:rPr>
          <w:spacing w:val="-2"/>
          <w:szCs w:val="16"/>
        </w:rPr>
        <w:t>m</w:t>
      </w:r>
      <w:r w:rsidRPr="00E14BF4">
        <w:rPr>
          <w:szCs w:val="16"/>
        </w:rPr>
        <w:t>ents.</w:t>
      </w:r>
      <w:r w:rsidRPr="00E14BF4">
        <w:rPr>
          <w:spacing w:val="21"/>
          <w:szCs w:val="16"/>
        </w:rPr>
        <w:t xml:space="preserve"> </w:t>
      </w:r>
      <w:r w:rsidRPr="00E14BF4">
        <w:rPr>
          <w:szCs w:val="16"/>
        </w:rPr>
        <w:t>Transistor</w:t>
      </w:r>
      <w:r w:rsidRPr="00E14BF4">
        <w:rPr>
          <w:spacing w:val="20"/>
          <w:szCs w:val="16"/>
        </w:rPr>
        <w:t xml:space="preserve"> </w:t>
      </w:r>
      <w:r w:rsidRPr="00E14BF4">
        <w:rPr>
          <w:szCs w:val="16"/>
        </w:rPr>
        <w:t>siz</w:t>
      </w:r>
      <w:r w:rsidRPr="00E14BF4">
        <w:rPr>
          <w:spacing w:val="-3"/>
          <w:szCs w:val="16"/>
        </w:rPr>
        <w:t>i</w:t>
      </w:r>
      <w:r w:rsidRPr="00E14BF4">
        <w:rPr>
          <w:szCs w:val="16"/>
        </w:rPr>
        <w:t>ng</w:t>
      </w:r>
      <w:r w:rsidRPr="00E14BF4">
        <w:rPr>
          <w:spacing w:val="21"/>
          <w:szCs w:val="16"/>
        </w:rPr>
        <w:t xml:space="preserve"> </w:t>
      </w:r>
      <w:r w:rsidRPr="00E14BF4">
        <w:rPr>
          <w:szCs w:val="16"/>
        </w:rPr>
        <w:t>is</w:t>
      </w:r>
      <w:r w:rsidRPr="00E14BF4">
        <w:rPr>
          <w:spacing w:val="21"/>
          <w:szCs w:val="16"/>
        </w:rPr>
        <w:t xml:space="preserve"> </w:t>
      </w:r>
      <w:r w:rsidRPr="00E14BF4">
        <w:rPr>
          <w:szCs w:val="16"/>
        </w:rPr>
        <w:t>less</w:t>
      </w:r>
      <w:r w:rsidRPr="00E14BF4">
        <w:rPr>
          <w:spacing w:val="20"/>
          <w:szCs w:val="16"/>
        </w:rPr>
        <w:t xml:space="preserve"> </w:t>
      </w:r>
      <w:r w:rsidRPr="00E14BF4">
        <w:rPr>
          <w:szCs w:val="16"/>
        </w:rPr>
        <w:t>effective</w:t>
      </w:r>
      <w:r w:rsidRPr="00E14BF4">
        <w:rPr>
          <w:spacing w:val="21"/>
          <w:szCs w:val="16"/>
        </w:rPr>
        <w:t xml:space="preserve"> </w:t>
      </w:r>
      <w:r w:rsidRPr="00E14BF4">
        <w:rPr>
          <w:szCs w:val="16"/>
        </w:rPr>
        <w:t>in</w:t>
      </w:r>
      <w:r w:rsidRPr="00E14BF4">
        <w:rPr>
          <w:spacing w:val="20"/>
          <w:szCs w:val="16"/>
        </w:rPr>
        <w:t xml:space="preserve"> </w:t>
      </w:r>
      <w:r w:rsidRPr="00E14BF4">
        <w:rPr>
          <w:spacing w:val="-1"/>
          <w:szCs w:val="16"/>
        </w:rPr>
        <w:t>balancin</w:t>
      </w:r>
      <w:r w:rsidRPr="00E14BF4">
        <w:rPr>
          <w:szCs w:val="16"/>
        </w:rPr>
        <w:t>g</w:t>
      </w:r>
      <w:r w:rsidRPr="00E14BF4">
        <w:rPr>
          <w:spacing w:val="21"/>
          <w:szCs w:val="16"/>
        </w:rPr>
        <w:t xml:space="preserve"> </w:t>
      </w:r>
      <w:r w:rsidRPr="00E14BF4">
        <w:rPr>
          <w:spacing w:val="-1"/>
          <w:szCs w:val="16"/>
        </w:rPr>
        <w:t>th</w:t>
      </w:r>
      <w:r w:rsidRPr="00E14BF4">
        <w:rPr>
          <w:szCs w:val="16"/>
        </w:rPr>
        <w:t>e</w:t>
      </w:r>
      <w:r w:rsidRPr="00E14BF4">
        <w:rPr>
          <w:spacing w:val="21"/>
          <w:szCs w:val="16"/>
        </w:rPr>
        <w:t xml:space="preserve"> </w:t>
      </w:r>
      <w:r w:rsidRPr="00E14BF4">
        <w:rPr>
          <w:spacing w:val="-1"/>
          <w:szCs w:val="16"/>
        </w:rPr>
        <w:t>strength</w:t>
      </w:r>
      <w:r w:rsidRPr="00E14BF4">
        <w:rPr>
          <w:spacing w:val="-1"/>
          <w:w w:val="99"/>
          <w:szCs w:val="16"/>
        </w:rPr>
        <w:t xml:space="preserve"> </w:t>
      </w:r>
      <w:r w:rsidRPr="00E14BF4">
        <w:rPr>
          <w:spacing w:val="-1"/>
          <w:szCs w:val="16"/>
        </w:rPr>
        <w:t>betwee</w:t>
      </w:r>
      <w:r w:rsidRPr="00E14BF4">
        <w:rPr>
          <w:szCs w:val="16"/>
        </w:rPr>
        <w:t>n</w:t>
      </w:r>
      <w:r w:rsidRPr="00E14BF4">
        <w:rPr>
          <w:spacing w:val="9"/>
          <w:szCs w:val="16"/>
        </w:rPr>
        <w:t xml:space="preserve"> </w:t>
      </w:r>
      <w:r w:rsidRPr="00E14BF4">
        <w:rPr>
          <w:spacing w:val="-1"/>
          <w:szCs w:val="16"/>
        </w:rPr>
        <w:t>PMO</w:t>
      </w:r>
      <w:r w:rsidRPr="00E14BF4">
        <w:rPr>
          <w:szCs w:val="16"/>
        </w:rPr>
        <w:t>S</w:t>
      </w:r>
      <w:r w:rsidRPr="00E14BF4">
        <w:rPr>
          <w:spacing w:val="10"/>
          <w:szCs w:val="16"/>
        </w:rPr>
        <w:t xml:space="preserve"> </w:t>
      </w:r>
      <w:r w:rsidRPr="00E14BF4">
        <w:rPr>
          <w:spacing w:val="-1"/>
          <w:szCs w:val="16"/>
        </w:rPr>
        <w:t>an</w:t>
      </w:r>
      <w:r w:rsidRPr="00E14BF4">
        <w:rPr>
          <w:szCs w:val="16"/>
        </w:rPr>
        <w:t>d</w:t>
      </w:r>
      <w:r w:rsidRPr="00E14BF4">
        <w:rPr>
          <w:spacing w:val="9"/>
          <w:szCs w:val="16"/>
        </w:rPr>
        <w:t xml:space="preserve"> </w:t>
      </w:r>
      <w:r w:rsidRPr="00E14BF4">
        <w:rPr>
          <w:spacing w:val="-1"/>
          <w:szCs w:val="16"/>
        </w:rPr>
        <w:t>N</w:t>
      </w:r>
      <w:r w:rsidRPr="00E14BF4">
        <w:rPr>
          <w:spacing w:val="1"/>
          <w:szCs w:val="16"/>
        </w:rPr>
        <w:t>M</w:t>
      </w:r>
      <w:r w:rsidRPr="00E14BF4">
        <w:rPr>
          <w:spacing w:val="-1"/>
          <w:szCs w:val="16"/>
        </w:rPr>
        <w:t>O</w:t>
      </w:r>
      <w:r w:rsidRPr="00E14BF4">
        <w:rPr>
          <w:szCs w:val="16"/>
        </w:rPr>
        <w:t>S</w:t>
      </w:r>
      <w:r w:rsidRPr="00E14BF4">
        <w:rPr>
          <w:spacing w:val="10"/>
          <w:szCs w:val="16"/>
        </w:rPr>
        <w:t xml:space="preserve"> </w:t>
      </w:r>
      <w:r w:rsidRPr="00E14BF4">
        <w:rPr>
          <w:spacing w:val="-1"/>
          <w:szCs w:val="16"/>
        </w:rPr>
        <w:t>transistor</w:t>
      </w:r>
      <w:r w:rsidRPr="00E14BF4">
        <w:rPr>
          <w:szCs w:val="16"/>
        </w:rPr>
        <w:t>s</w:t>
      </w:r>
      <w:r w:rsidRPr="00E14BF4">
        <w:rPr>
          <w:spacing w:val="10"/>
          <w:szCs w:val="16"/>
        </w:rPr>
        <w:t xml:space="preserve"> </w:t>
      </w:r>
      <w:r w:rsidRPr="00E14BF4">
        <w:rPr>
          <w:spacing w:val="-1"/>
          <w:szCs w:val="16"/>
        </w:rPr>
        <w:t>i</w:t>
      </w:r>
      <w:r w:rsidRPr="00E14BF4">
        <w:rPr>
          <w:szCs w:val="16"/>
        </w:rPr>
        <w:t>n</w:t>
      </w:r>
      <w:r w:rsidRPr="00E14BF4">
        <w:rPr>
          <w:spacing w:val="9"/>
          <w:szCs w:val="16"/>
        </w:rPr>
        <w:t xml:space="preserve"> </w:t>
      </w:r>
      <w:r w:rsidRPr="00E14BF4">
        <w:rPr>
          <w:spacing w:val="-1"/>
          <w:szCs w:val="16"/>
        </w:rPr>
        <w:t>sub-threshold</w:t>
      </w:r>
      <w:r w:rsidRPr="00E14BF4">
        <w:rPr>
          <w:spacing w:val="10"/>
          <w:szCs w:val="16"/>
        </w:rPr>
        <w:t xml:space="preserve"> </w:t>
      </w:r>
      <w:r w:rsidRPr="00E14BF4">
        <w:rPr>
          <w:szCs w:val="16"/>
        </w:rPr>
        <w:t>logic</w:t>
      </w:r>
      <w:r w:rsidRPr="00E14BF4">
        <w:rPr>
          <w:spacing w:val="10"/>
          <w:szCs w:val="16"/>
        </w:rPr>
        <w:t xml:space="preserve"> </w:t>
      </w:r>
      <w:r w:rsidRPr="00E14BF4">
        <w:rPr>
          <w:szCs w:val="16"/>
        </w:rPr>
        <w:t>circuits.</w:t>
      </w:r>
      <w:r w:rsidRPr="00E14BF4">
        <w:rPr>
          <w:spacing w:val="9"/>
          <w:szCs w:val="16"/>
        </w:rPr>
        <w:t xml:space="preserve"> </w:t>
      </w:r>
    </w:p>
    <w:p w:rsidR="00D25E3F" w:rsidRPr="00E14BF4" w:rsidRDefault="00D25E3F" w:rsidP="00E14BF4">
      <w:pPr>
        <w:pStyle w:val="BodyText"/>
        <w:kinsoku w:val="0"/>
        <w:overflowPunct w:val="0"/>
        <w:spacing w:line="276" w:lineRule="auto"/>
        <w:ind w:left="-270" w:right="-180"/>
        <w:jc w:val="both"/>
        <w:rPr>
          <w:szCs w:val="16"/>
        </w:rPr>
      </w:pPr>
      <w:r w:rsidRPr="00E14BF4">
        <w:rPr>
          <w:szCs w:val="16"/>
        </w:rPr>
        <w:t>The</w:t>
      </w:r>
      <w:r w:rsidRPr="00E14BF4">
        <w:rPr>
          <w:spacing w:val="9"/>
          <w:szCs w:val="16"/>
        </w:rPr>
        <w:t xml:space="preserve"> </w:t>
      </w:r>
      <w:r w:rsidRPr="00E14BF4">
        <w:rPr>
          <w:szCs w:val="16"/>
        </w:rPr>
        <w:t>strength</w:t>
      </w:r>
      <w:r w:rsidRPr="00E14BF4">
        <w:rPr>
          <w:spacing w:val="9"/>
          <w:szCs w:val="16"/>
        </w:rPr>
        <w:t xml:space="preserve"> </w:t>
      </w:r>
      <w:r w:rsidRPr="00E14BF4">
        <w:rPr>
          <w:spacing w:val="1"/>
          <w:szCs w:val="16"/>
        </w:rPr>
        <w:t>i</w:t>
      </w:r>
      <w:r w:rsidRPr="00E14BF4">
        <w:rPr>
          <w:spacing w:val="-2"/>
          <w:szCs w:val="16"/>
        </w:rPr>
        <w:t>m</w:t>
      </w:r>
      <w:r w:rsidRPr="00E14BF4">
        <w:rPr>
          <w:szCs w:val="16"/>
        </w:rPr>
        <w:t>balance</w:t>
      </w:r>
      <w:r w:rsidRPr="00E14BF4">
        <w:rPr>
          <w:spacing w:val="9"/>
          <w:szCs w:val="16"/>
        </w:rPr>
        <w:t xml:space="preserve"> </w:t>
      </w:r>
      <w:r w:rsidRPr="00E14BF4">
        <w:rPr>
          <w:szCs w:val="16"/>
        </w:rPr>
        <w:t>between</w:t>
      </w:r>
      <w:r w:rsidRPr="00E14BF4">
        <w:rPr>
          <w:spacing w:val="9"/>
          <w:szCs w:val="16"/>
        </w:rPr>
        <w:t xml:space="preserve"> </w:t>
      </w:r>
      <w:r w:rsidRPr="00E14BF4">
        <w:rPr>
          <w:szCs w:val="16"/>
        </w:rPr>
        <w:t>PMOS</w:t>
      </w:r>
      <w:r w:rsidRPr="00E14BF4">
        <w:rPr>
          <w:spacing w:val="9"/>
          <w:szCs w:val="16"/>
        </w:rPr>
        <w:t xml:space="preserve"> </w:t>
      </w:r>
      <w:r w:rsidRPr="00E14BF4">
        <w:rPr>
          <w:szCs w:val="16"/>
        </w:rPr>
        <w:t>and</w:t>
      </w:r>
      <w:r w:rsidRPr="00E14BF4">
        <w:rPr>
          <w:spacing w:val="9"/>
          <w:szCs w:val="16"/>
        </w:rPr>
        <w:t xml:space="preserve"> </w:t>
      </w:r>
      <w:r w:rsidRPr="00E14BF4">
        <w:rPr>
          <w:szCs w:val="16"/>
        </w:rPr>
        <w:t>N</w:t>
      </w:r>
      <w:r w:rsidRPr="00E14BF4">
        <w:rPr>
          <w:spacing w:val="-2"/>
          <w:szCs w:val="16"/>
        </w:rPr>
        <w:t>M</w:t>
      </w:r>
      <w:r w:rsidRPr="00E14BF4">
        <w:rPr>
          <w:szCs w:val="16"/>
        </w:rPr>
        <w:t>OS</w:t>
      </w:r>
      <w:r w:rsidRPr="00E14BF4">
        <w:rPr>
          <w:spacing w:val="9"/>
          <w:szCs w:val="16"/>
        </w:rPr>
        <w:t xml:space="preserve"> </w:t>
      </w:r>
      <w:r w:rsidRPr="00E14BF4">
        <w:rPr>
          <w:szCs w:val="16"/>
        </w:rPr>
        <w:t>transist</w:t>
      </w:r>
      <w:r w:rsidRPr="00E14BF4">
        <w:rPr>
          <w:spacing w:val="-2"/>
          <w:szCs w:val="16"/>
        </w:rPr>
        <w:t>o</w:t>
      </w:r>
      <w:r w:rsidRPr="00E14BF4">
        <w:rPr>
          <w:szCs w:val="16"/>
        </w:rPr>
        <w:t>rs</w:t>
      </w:r>
      <w:r w:rsidRPr="00E14BF4">
        <w:rPr>
          <w:spacing w:val="9"/>
          <w:szCs w:val="16"/>
        </w:rPr>
        <w:t xml:space="preserve"> </w:t>
      </w:r>
      <w:r w:rsidRPr="00E14BF4">
        <w:rPr>
          <w:szCs w:val="16"/>
        </w:rPr>
        <w:t>is</w:t>
      </w:r>
      <w:r w:rsidRPr="00E14BF4">
        <w:rPr>
          <w:spacing w:val="9"/>
          <w:szCs w:val="16"/>
        </w:rPr>
        <w:t xml:space="preserve"> </w:t>
      </w:r>
      <w:r w:rsidRPr="00E14BF4">
        <w:rPr>
          <w:szCs w:val="16"/>
        </w:rPr>
        <w:t>aggrav</w:t>
      </w:r>
      <w:r w:rsidRPr="00E14BF4">
        <w:rPr>
          <w:spacing w:val="-1"/>
          <w:szCs w:val="16"/>
        </w:rPr>
        <w:t>a</w:t>
      </w:r>
      <w:r w:rsidRPr="00E14BF4">
        <w:rPr>
          <w:szCs w:val="16"/>
        </w:rPr>
        <w:t>ted</w:t>
      </w:r>
      <w:r w:rsidRPr="00E14BF4">
        <w:rPr>
          <w:spacing w:val="8"/>
          <w:szCs w:val="16"/>
        </w:rPr>
        <w:t xml:space="preserve"> </w:t>
      </w:r>
      <w:r w:rsidRPr="00E14BF4">
        <w:rPr>
          <w:szCs w:val="16"/>
        </w:rPr>
        <w:t>in</w:t>
      </w:r>
      <w:r w:rsidRPr="00E14BF4">
        <w:rPr>
          <w:spacing w:val="9"/>
          <w:szCs w:val="16"/>
        </w:rPr>
        <w:t xml:space="preserve"> </w:t>
      </w:r>
      <w:r w:rsidRPr="00E14BF4">
        <w:rPr>
          <w:szCs w:val="16"/>
        </w:rPr>
        <w:t>the</w:t>
      </w:r>
      <w:r w:rsidRPr="00E14BF4">
        <w:rPr>
          <w:w w:val="99"/>
          <w:szCs w:val="16"/>
        </w:rPr>
        <w:t xml:space="preserve"> </w:t>
      </w:r>
      <w:r w:rsidRPr="00E14BF4">
        <w:rPr>
          <w:szCs w:val="16"/>
        </w:rPr>
        <w:t>sub-threshold</w:t>
      </w:r>
      <w:r w:rsidRPr="00E14BF4">
        <w:rPr>
          <w:spacing w:val="13"/>
          <w:szCs w:val="16"/>
        </w:rPr>
        <w:t xml:space="preserve"> </w:t>
      </w:r>
      <w:r w:rsidRPr="00E14BF4">
        <w:rPr>
          <w:szCs w:val="16"/>
        </w:rPr>
        <w:t>region,</w:t>
      </w:r>
      <w:r w:rsidRPr="00E14BF4">
        <w:rPr>
          <w:spacing w:val="14"/>
          <w:szCs w:val="16"/>
        </w:rPr>
        <w:t xml:space="preserve"> </w:t>
      </w:r>
      <w:r w:rsidRPr="00E14BF4">
        <w:rPr>
          <w:szCs w:val="16"/>
        </w:rPr>
        <w:t>thereby</w:t>
      </w:r>
      <w:r w:rsidRPr="00E14BF4">
        <w:rPr>
          <w:spacing w:val="13"/>
          <w:szCs w:val="16"/>
        </w:rPr>
        <w:t xml:space="preserve"> </w:t>
      </w:r>
      <w:r w:rsidRPr="00E14BF4">
        <w:rPr>
          <w:szCs w:val="16"/>
        </w:rPr>
        <w:t>degrading</w:t>
      </w:r>
      <w:r w:rsidRPr="00E14BF4">
        <w:rPr>
          <w:spacing w:val="14"/>
          <w:szCs w:val="16"/>
        </w:rPr>
        <w:t xml:space="preserve"> </w:t>
      </w:r>
      <w:r w:rsidRPr="00E14BF4">
        <w:rPr>
          <w:szCs w:val="16"/>
        </w:rPr>
        <w:t>the</w:t>
      </w:r>
      <w:r w:rsidRPr="00E14BF4">
        <w:rPr>
          <w:spacing w:val="13"/>
          <w:szCs w:val="16"/>
        </w:rPr>
        <w:t xml:space="preserve"> </w:t>
      </w:r>
      <w:r w:rsidRPr="00E14BF4">
        <w:rPr>
          <w:szCs w:val="16"/>
        </w:rPr>
        <w:t>noise</w:t>
      </w:r>
      <w:r w:rsidRPr="00E14BF4">
        <w:rPr>
          <w:spacing w:val="13"/>
          <w:szCs w:val="16"/>
        </w:rPr>
        <w:t xml:space="preserve"> </w:t>
      </w:r>
      <w:r w:rsidRPr="00E14BF4">
        <w:rPr>
          <w:spacing w:val="-2"/>
          <w:szCs w:val="16"/>
        </w:rPr>
        <w:t>m</w:t>
      </w:r>
      <w:r w:rsidRPr="00E14BF4">
        <w:rPr>
          <w:szCs w:val="16"/>
        </w:rPr>
        <w:t>argins</w:t>
      </w:r>
      <w:r w:rsidRPr="00E14BF4">
        <w:rPr>
          <w:spacing w:val="13"/>
          <w:szCs w:val="16"/>
        </w:rPr>
        <w:t xml:space="preserve"> </w:t>
      </w:r>
      <w:r w:rsidRPr="00E14BF4">
        <w:rPr>
          <w:szCs w:val="16"/>
        </w:rPr>
        <w:t>of</w:t>
      </w:r>
      <w:r w:rsidRPr="00E14BF4">
        <w:rPr>
          <w:spacing w:val="14"/>
          <w:szCs w:val="16"/>
        </w:rPr>
        <w:t xml:space="preserve"> </w:t>
      </w:r>
      <w:r w:rsidRPr="00E14BF4">
        <w:rPr>
          <w:szCs w:val="16"/>
        </w:rPr>
        <w:t>logic</w:t>
      </w:r>
      <w:r w:rsidRPr="00E14BF4">
        <w:rPr>
          <w:spacing w:val="14"/>
          <w:szCs w:val="16"/>
        </w:rPr>
        <w:t xml:space="preserve"> </w:t>
      </w:r>
      <w:r w:rsidRPr="00E14BF4">
        <w:rPr>
          <w:szCs w:val="16"/>
        </w:rPr>
        <w:t>and</w:t>
      </w:r>
      <w:r w:rsidRPr="00E14BF4">
        <w:rPr>
          <w:spacing w:val="13"/>
          <w:szCs w:val="16"/>
        </w:rPr>
        <w:t xml:space="preserve"> </w:t>
      </w:r>
      <w:r w:rsidRPr="00E14BF4">
        <w:rPr>
          <w:szCs w:val="16"/>
        </w:rPr>
        <w:t>me</w:t>
      </w:r>
      <w:r w:rsidRPr="00E14BF4">
        <w:rPr>
          <w:spacing w:val="-2"/>
          <w:szCs w:val="16"/>
        </w:rPr>
        <w:t>m</w:t>
      </w:r>
      <w:r w:rsidRPr="00E14BF4">
        <w:rPr>
          <w:spacing w:val="-1"/>
          <w:szCs w:val="16"/>
        </w:rPr>
        <w:t>o</w:t>
      </w:r>
      <w:r w:rsidRPr="00E14BF4">
        <w:rPr>
          <w:szCs w:val="16"/>
        </w:rPr>
        <w:t>ry</w:t>
      </w:r>
      <w:r w:rsidRPr="00E14BF4">
        <w:rPr>
          <w:spacing w:val="14"/>
          <w:szCs w:val="16"/>
        </w:rPr>
        <w:t xml:space="preserve"> </w:t>
      </w:r>
      <w:r w:rsidRPr="00E14BF4">
        <w:rPr>
          <w:szCs w:val="16"/>
        </w:rPr>
        <w:t>circuits.</w:t>
      </w:r>
      <w:r w:rsidRPr="00E14BF4">
        <w:rPr>
          <w:spacing w:val="13"/>
          <w:szCs w:val="16"/>
        </w:rPr>
        <w:t xml:space="preserve"> </w:t>
      </w:r>
      <w:r w:rsidRPr="00E14BF4">
        <w:rPr>
          <w:szCs w:val="16"/>
        </w:rPr>
        <w:t>The</w:t>
      </w:r>
      <w:r w:rsidRPr="00E14BF4">
        <w:rPr>
          <w:w w:val="99"/>
          <w:szCs w:val="16"/>
        </w:rPr>
        <w:t xml:space="preserve"> </w:t>
      </w:r>
      <w:r w:rsidRPr="00E14BF4">
        <w:rPr>
          <w:szCs w:val="16"/>
        </w:rPr>
        <w:t>standard</w:t>
      </w:r>
      <w:r w:rsidRPr="00E14BF4">
        <w:rPr>
          <w:spacing w:val="34"/>
          <w:szCs w:val="16"/>
        </w:rPr>
        <w:t xml:space="preserve"> </w:t>
      </w:r>
      <w:r w:rsidRPr="00E14BF4">
        <w:rPr>
          <w:spacing w:val="-2"/>
          <w:szCs w:val="16"/>
        </w:rPr>
        <w:t>C</w:t>
      </w:r>
      <w:r w:rsidRPr="00E14BF4">
        <w:rPr>
          <w:szCs w:val="16"/>
        </w:rPr>
        <w:t>MOS</w:t>
      </w:r>
      <w:r w:rsidRPr="00E14BF4">
        <w:rPr>
          <w:spacing w:val="35"/>
          <w:szCs w:val="16"/>
        </w:rPr>
        <w:t xml:space="preserve"> </w:t>
      </w:r>
      <w:r w:rsidRPr="00E14BF4">
        <w:rPr>
          <w:szCs w:val="16"/>
        </w:rPr>
        <w:t>logic</w:t>
      </w:r>
      <w:r w:rsidRPr="00E14BF4">
        <w:rPr>
          <w:spacing w:val="35"/>
          <w:szCs w:val="16"/>
        </w:rPr>
        <w:t xml:space="preserve"> </w:t>
      </w:r>
      <w:r w:rsidRPr="00E14BF4">
        <w:rPr>
          <w:szCs w:val="16"/>
        </w:rPr>
        <w:t>circuits</w:t>
      </w:r>
      <w:r w:rsidRPr="00E14BF4">
        <w:rPr>
          <w:spacing w:val="35"/>
          <w:szCs w:val="16"/>
        </w:rPr>
        <w:t xml:space="preserve"> </w:t>
      </w:r>
      <w:r w:rsidRPr="00E14BF4">
        <w:rPr>
          <w:szCs w:val="16"/>
        </w:rPr>
        <w:t>behave</w:t>
      </w:r>
      <w:r w:rsidRPr="00E14BF4">
        <w:rPr>
          <w:spacing w:val="34"/>
          <w:szCs w:val="16"/>
        </w:rPr>
        <w:t xml:space="preserve"> </w:t>
      </w:r>
      <w:r w:rsidRPr="00E14BF4">
        <w:rPr>
          <w:szCs w:val="16"/>
        </w:rPr>
        <w:t>as</w:t>
      </w:r>
      <w:r w:rsidRPr="00E14BF4">
        <w:rPr>
          <w:spacing w:val="35"/>
          <w:szCs w:val="16"/>
        </w:rPr>
        <w:t xml:space="preserve"> </w:t>
      </w:r>
      <w:r w:rsidRPr="00E14BF4">
        <w:rPr>
          <w:szCs w:val="16"/>
        </w:rPr>
        <w:t>rati</w:t>
      </w:r>
      <w:r w:rsidRPr="00E14BF4">
        <w:rPr>
          <w:spacing w:val="-3"/>
          <w:szCs w:val="16"/>
        </w:rPr>
        <w:t>o</w:t>
      </w:r>
      <w:r w:rsidRPr="00E14BF4">
        <w:rPr>
          <w:szCs w:val="16"/>
        </w:rPr>
        <w:t>ed</w:t>
      </w:r>
      <w:r w:rsidRPr="00E14BF4">
        <w:rPr>
          <w:spacing w:val="35"/>
          <w:szCs w:val="16"/>
        </w:rPr>
        <w:t xml:space="preserve"> </w:t>
      </w:r>
      <w:r w:rsidRPr="00E14BF4">
        <w:rPr>
          <w:szCs w:val="16"/>
        </w:rPr>
        <w:t>logic</w:t>
      </w:r>
      <w:r w:rsidRPr="00E14BF4">
        <w:rPr>
          <w:spacing w:val="35"/>
          <w:szCs w:val="16"/>
        </w:rPr>
        <w:t xml:space="preserve"> </w:t>
      </w:r>
      <w:r w:rsidRPr="00E14BF4">
        <w:rPr>
          <w:szCs w:val="16"/>
        </w:rPr>
        <w:t>circuits.</w:t>
      </w:r>
      <w:r w:rsidRPr="00E14BF4">
        <w:rPr>
          <w:spacing w:val="35"/>
          <w:szCs w:val="16"/>
        </w:rPr>
        <w:t xml:space="preserve"> </w:t>
      </w:r>
      <w:r w:rsidRPr="00E14BF4">
        <w:rPr>
          <w:szCs w:val="16"/>
        </w:rPr>
        <w:t>The</w:t>
      </w:r>
      <w:r w:rsidRPr="00E14BF4">
        <w:rPr>
          <w:spacing w:val="34"/>
          <w:szCs w:val="16"/>
        </w:rPr>
        <w:t xml:space="preserve"> </w:t>
      </w:r>
      <w:r w:rsidRPr="00E14BF4">
        <w:rPr>
          <w:szCs w:val="16"/>
        </w:rPr>
        <w:t>strength</w:t>
      </w:r>
      <w:r w:rsidRPr="00E14BF4">
        <w:rPr>
          <w:w w:val="99"/>
          <w:szCs w:val="16"/>
        </w:rPr>
        <w:t xml:space="preserve"> </w:t>
      </w:r>
      <w:r w:rsidRPr="00E14BF4">
        <w:rPr>
          <w:szCs w:val="16"/>
        </w:rPr>
        <w:t>i</w:t>
      </w:r>
      <w:r w:rsidRPr="00E14BF4">
        <w:rPr>
          <w:spacing w:val="-2"/>
          <w:szCs w:val="16"/>
        </w:rPr>
        <w:t>m</w:t>
      </w:r>
      <w:r w:rsidRPr="00E14BF4">
        <w:rPr>
          <w:szCs w:val="16"/>
        </w:rPr>
        <w:t>balance</w:t>
      </w:r>
      <w:r w:rsidRPr="00E14BF4">
        <w:rPr>
          <w:spacing w:val="10"/>
          <w:szCs w:val="16"/>
        </w:rPr>
        <w:t xml:space="preserve"> </w:t>
      </w:r>
      <w:r w:rsidRPr="00E14BF4">
        <w:rPr>
          <w:szCs w:val="16"/>
        </w:rPr>
        <w:t>between</w:t>
      </w:r>
      <w:r w:rsidRPr="00E14BF4">
        <w:rPr>
          <w:spacing w:val="11"/>
          <w:szCs w:val="16"/>
        </w:rPr>
        <w:t xml:space="preserve"> </w:t>
      </w:r>
      <w:r w:rsidRPr="00E14BF4">
        <w:rPr>
          <w:spacing w:val="-2"/>
          <w:szCs w:val="16"/>
        </w:rPr>
        <w:t>P</w:t>
      </w:r>
      <w:r w:rsidRPr="00E14BF4">
        <w:rPr>
          <w:szCs w:val="16"/>
        </w:rPr>
        <w:t>MOS</w:t>
      </w:r>
      <w:r w:rsidRPr="00E14BF4">
        <w:rPr>
          <w:spacing w:val="11"/>
          <w:szCs w:val="16"/>
        </w:rPr>
        <w:t xml:space="preserve"> </w:t>
      </w:r>
      <w:r w:rsidRPr="00E14BF4">
        <w:rPr>
          <w:szCs w:val="16"/>
        </w:rPr>
        <w:t>and</w:t>
      </w:r>
      <w:r w:rsidRPr="00E14BF4">
        <w:rPr>
          <w:spacing w:val="11"/>
          <w:szCs w:val="16"/>
        </w:rPr>
        <w:t xml:space="preserve"> </w:t>
      </w:r>
      <w:r w:rsidRPr="00E14BF4">
        <w:rPr>
          <w:szCs w:val="16"/>
        </w:rPr>
        <w:t>NMOS</w:t>
      </w:r>
      <w:r w:rsidRPr="00E14BF4">
        <w:rPr>
          <w:spacing w:val="11"/>
          <w:szCs w:val="16"/>
        </w:rPr>
        <w:t xml:space="preserve"> </w:t>
      </w:r>
      <w:r w:rsidRPr="00E14BF4">
        <w:rPr>
          <w:szCs w:val="16"/>
        </w:rPr>
        <w:t>transist</w:t>
      </w:r>
      <w:r w:rsidRPr="00E14BF4">
        <w:rPr>
          <w:spacing w:val="-2"/>
          <w:szCs w:val="16"/>
        </w:rPr>
        <w:t>o</w:t>
      </w:r>
      <w:r w:rsidRPr="00E14BF4">
        <w:rPr>
          <w:spacing w:val="-1"/>
          <w:szCs w:val="16"/>
        </w:rPr>
        <w:t>r</w:t>
      </w:r>
      <w:r w:rsidRPr="00E14BF4">
        <w:rPr>
          <w:szCs w:val="16"/>
        </w:rPr>
        <w:t>s</w:t>
      </w:r>
      <w:r w:rsidRPr="00E14BF4">
        <w:rPr>
          <w:spacing w:val="11"/>
          <w:szCs w:val="16"/>
        </w:rPr>
        <w:t xml:space="preserve"> </w:t>
      </w:r>
      <w:r w:rsidRPr="00E14BF4">
        <w:rPr>
          <w:szCs w:val="16"/>
        </w:rPr>
        <w:t>is</w:t>
      </w:r>
      <w:r w:rsidRPr="00E14BF4">
        <w:rPr>
          <w:spacing w:val="10"/>
          <w:szCs w:val="16"/>
        </w:rPr>
        <w:t xml:space="preserve"> </w:t>
      </w:r>
      <w:r w:rsidRPr="00E14BF4">
        <w:rPr>
          <w:szCs w:val="16"/>
        </w:rPr>
        <w:t>increa</w:t>
      </w:r>
      <w:r w:rsidRPr="00E14BF4">
        <w:rPr>
          <w:spacing w:val="-1"/>
          <w:szCs w:val="16"/>
        </w:rPr>
        <w:t>s</w:t>
      </w:r>
      <w:r w:rsidRPr="00E14BF4">
        <w:rPr>
          <w:szCs w:val="16"/>
        </w:rPr>
        <w:t>ed</w:t>
      </w:r>
      <w:r w:rsidRPr="00E14BF4">
        <w:rPr>
          <w:spacing w:val="11"/>
          <w:szCs w:val="16"/>
        </w:rPr>
        <w:t xml:space="preserve"> </w:t>
      </w:r>
      <w:r w:rsidRPr="00E14BF4">
        <w:rPr>
          <w:szCs w:val="16"/>
        </w:rPr>
        <w:t>with</w:t>
      </w:r>
      <w:r w:rsidRPr="00E14BF4">
        <w:rPr>
          <w:spacing w:val="11"/>
          <w:szCs w:val="16"/>
        </w:rPr>
        <w:t xml:space="preserve"> </w:t>
      </w:r>
      <w:r w:rsidRPr="00E14BF4">
        <w:rPr>
          <w:szCs w:val="16"/>
        </w:rPr>
        <w:t>high</w:t>
      </w:r>
      <w:r w:rsidRPr="00E14BF4">
        <w:rPr>
          <w:spacing w:val="11"/>
          <w:szCs w:val="16"/>
        </w:rPr>
        <w:t xml:space="preserve"> </w:t>
      </w:r>
      <w:r w:rsidRPr="00E14BF4">
        <w:rPr>
          <w:szCs w:val="16"/>
        </w:rPr>
        <w:t>fa</w:t>
      </w:r>
      <w:r w:rsidRPr="00E14BF4">
        <w:rPr>
          <w:spacing w:val="-2"/>
          <w:szCs w:val="16"/>
        </w:rPr>
        <w:t>n</w:t>
      </w:r>
      <w:r w:rsidRPr="00E14BF4">
        <w:rPr>
          <w:szCs w:val="16"/>
        </w:rPr>
        <w:t>-in</w:t>
      </w:r>
      <w:r w:rsidRPr="00E14BF4">
        <w:rPr>
          <w:spacing w:val="11"/>
          <w:szCs w:val="16"/>
        </w:rPr>
        <w:t xml:space="preserve"> </w:t>
      </w:r>
      <w:r w:rsidRPr="00E14BF4">
        <w:rPr>
          <w:szCs w:val="16"/>
        </w:rPr>
        <w:t>circ</w:t>
      </w:r>
      <w:r w:rsidRPr="00E14BF4">
        <w:rPr>
          <w:spacing w:val="-2"/>
          <w:szCs w:val="16"/>
        </w:rPr>
        <w:t>u</w:t>
      </w:r>
      <w:r w:rsidRPr="00E14BF4">
        <w:rPr>
          <w:szCs w:val="16"/>
        </w:rPr>
        <w:t>it</w:t>
      </w:r>
      <w:r w:rsidRPr="00E14BF4">
        <w:rPr>
          <w:w w:val="99"/>
          <w:szCs w:val="16"/>
        </w:rPr>
        <w:t xml:space="preserve"> </w:t>
      </w:r>
      <w:r w:rsidRPr="00E14BF4">
        <w:rPr>
          <w:szCs w:val="16"/>
        </w:rPr>
        <w:t>topologies. High fan-in</w:t>
      </w:r>
      <w:r w:rsidRPr="00E14BF4">
        <w:rPr>
          <w:spacing w:val="1"/>
          <w:szCs w:val="16"/>
        </w:rPr>
        <w:t xml:space="preserve"> </w:t>
      </w:r>
      <w:r w:rsidRPr="00E14BF4">
        <w:rPr>
          <w:szCs w:val="16"/>
        </w:rPr>
        <w:t>logic gat</w:t>
      </w:r>
      <w:r w:rsidRPr="00E14BF4">
        <w:rPr>
          <w:spacing w:val="-1"/>
          <w:szCs w:val="16"/>
        </w:rPr>
        <w:t>e</w:t>
      </w:r>
      <w:r w:rsidRPr="00E14BF4">
        <w:rPr>
          <w:szCs w:val="16"/>
        </w:rPr>
        <w:t xml:space="preserve">s </w:t>
      </w:r>
      <w:r w:rsidRPr="00E14BF4">
        <w:rPr>
          <w:spacing w:val="-1"/>
          <w:szCs w:val="16"/>
        </w:rPr>
        <w:t>(NAN</w:t>
      </w:r>
      <w:r w:rsidRPr="00E14BF4">
        <w:rPr>
          <w:szCs w:val="16"/>
        </w:rPr>
        <w:t>D</w:t>
      </w:r>
      <w:r w:rsidRPr="00E14BF4">
        <w:rPr>
          <w:spacing w:val="1"/>
          <w:szCs w:val="16"/>
        </w:rPr>
        <w:t xml:space="preserve"> </w:t>
      </w:r>
      <w:r w:rsidRPr="00E14BF4">
        <w:rPr>
          <w:spacing w:val="-1"/>
          <w:szCs w:val="16"/>
        </w:rPr>
        <w:t>an</w:t>
      </w:r>
      <w:r w:rsidRPr="00E14BF4">
        <w:rPr>
          <w:szCs w:val="16"/>
        </w:rPr>
        <w:t>d</w:t>
      </w:r>
      <w:r w:rsidRPr="00E14BF4">
        <w:rPr>
          <w:spacing w:val="1"/>
          <w:szCs w:val="16"/>
        </w:rPr>
        <w:t xml:space="preserve"> </w:t>
      </w:r>
      <w:r w:rsidRPr="00E14BF4">
        <w:rPr>
          <w:spacing w:val="-1"/>
          <w:szCs w:val="16"/>
        </w:rPr>
        <w:t>NO</w:t>
      </w:r>
      <w:r w:rsidRPr="00E14BF4">
        <w:rPr>
          <w:szCs w:val="16"/>
        </w:rPr>
        <w:t>R</w:t>
      </w:r>
      <w:r w:rsidRPr="00E14BF4">
        <w:rPr>
          <w:spacing w:val="1"/>
          <w:szCs w:val="16"/>
        </w:rPr>
        <w:t xml:space="preserve"> </w:t>
      </w:r>
      <w:r w:rsidRPr="00E14BF4">
        <w:rPr>
          <w:spacing w:val="-1"/>
          <w:szCs w:val="16"/>
        </w:rPr>
        <w:t>logi</w:t>
      </w:r>
      <w:r w:rsidRPr="00E14BF4">
        <w:rPr>
          <w:szCs w:val="16"/>
        </w:rPr>
        <w:t>c</w:t>
      </w:r>
      <w:r w:rsidRPr="00E14BF4">
        <w:rPr>
          <w:spacing w:val="1"/>
          <w:szCs w:val="16"/>
        </w:rPr>
        <w:t xml:space="preserve"> </w:t>
      </w:r>
      <w:r w:rsidRPr="00E14BF4">
        <w:rPr>
          <w:spacing w:val="-1"/>
          <w:szCs w:val="16"/>
        </w:rPr>
        <w:t>gate</w:t>
      </w:r>
      <w:r w:rsidRPr="00E14BF4">
        <w:rPr>
          <w:szCs w:val="16"/>
        </w:rPr>
        <w:t>s</w:t>
      </w:r>
      <w:r w:rsidRPr="00E14BF4">
        <w:rPr>
          <w:spacing w:val="1"/>
          <w:szCs w:val="16"/>
        </w:rPr>
        <w:t xml:space="preserve"> </w:t>
      </w:r>
      <w:r w:rsidRPr="00E14BF4">
        <w:rPr>
          <w:szCs w:val="16"/>
        </w:rPr>
        <w:t>with</w:t>
      </w:r>
      <w:r w:rsidRPr="00E14BF4">
        <w:rPr>
          <w:spacing w:val="1"/>
          <w:szCs w:val="16"/>
        </w:rPr>
        <w:t xml:space="preserve"> </w:t>
      </w:r>
      <w:r w:rsidRPr="00E14BF4">
        <w:rPr>
          <w:szCs w:val="16"/>
        </w:rPr>
        <w:t>more than 3</w:t>
      </w:r>
      <w:r w:rsidRPr="00E14BF4">
        <w:rPr>
          <w:spacing w:val="1"/>
          <w:szCs w:val="16"/>
        </w:rPr>
        <w:t xml:space="preserve"> </w:t>
      </w:r>
      <w:r w:rsidR="00787BC6" w:rsidRPr="00E14BF4">
        <w:rPr>
          <w:szCs w:val="16"/>
        </w:rPr>
        <w:t>inputs</w:t>
      </w:r>
      <w:r w:rsidRPr="00E14BF4">
        <w:rPr>
          <w:szCs w:val="16"/>
        </w:rPr>
        <w:t xml:space="preserve"> are</w:t>
      </w:r>
      <w:r w:rsidRPr="00E14BF4">
        <w:rPr>
          <w:w w:val="99"/>
          <w:szCs w:val="16"/>
        </w:rPr>
        <w:t xml:space="preserve"> </w:t>
      </w:r>
      <w:r w:rsidRPr="00E14BF4">
        <w:rPr>
          <w:szCs w:val="16"/>
        </w:rPr>
        <w:t>therefore</w:t>
      </w:r>
      <w:r w:rsidRPr="00E14BF4">
        <w:rPr>
          <w:spacing w:val="40"/>
          <w:szCs w:val="16"/>
        </w:rPr>
        <w:t xml:space="preserve"> </w:t>
      </w:r>
      <w:r w:rsidRPr="00E14BF4">
        <w:rPr>
          <w:szCs w:val="16"/>
        </w:rPr>
        <w:t>avoided</w:t>
      </w:r>
      <w:r w:rsidRPr="00E14BF4">
        <w:rPr>
          <w:spacing w:val="40"/>
          <w:szCs w:val="16"/>
        </w:rPr>
        <w:t xml:space="preserve"> </w:t>
      </w:r>
      <w:r w:rsidRPr="00E14BF4">
        <w:rPr>
          <w:szCs w:val="16"/>
        </w:rPr>
        <w:t>in</w:t>
      </w:r>
      <w:r w:rsidRPr="00E14BF4">
        <w:rPr>
          <w:spacing w:val="41"/>
          <w:szCs w:val="16"/>
        </w:rPr>
        <w:t xml:space="preserve"> </w:t>
      </w:r>
      <w:r w:rsidRPr="00E14BF4">
        <w:rPr>
          <w:szCs w:val="16"/>
        </w:rPr>
        <w:t>the</w:t>
      </w:r>
      <w:r w:rsidRPr="00E14BF4">
        <w:rPr>
          <w:spacing w:val="40"/>
          <w:szCs w:val="16"/>
        </w:rPr>
        <w:t xml:space="preserve"> </w:t>
      </w:r>
      <w:r w:rsidRPr="00E14BF4">
        <w:rPr>
          <w:szCs w:val="16"/>
        </w:rPr>
        <w:t>sta</w:t>
      </w:r>
      <w:r w:rsidRPr="00E14BF4">
        <w:rPr>
          <w:spacing w:val="-1"/>
          <w:szCs w:val="16"/>
        </w:rPr>
        <w:t>ndar</w:t>
      </w:r>
      <w:r w:rsidRPr="00E14BF4">
        <w:rPr>
          <w:szCs w:val="16"/>
        </w:rPr>
        <w:t>d</w:t>
      </w:r>
      <w:r w:rsidRPr="00E14BF4">
        <w:rPr>
          <w:spacing w:val="41"/>
          <w:szCs w:val="16"/>
        </w:rPr>
        <w:t xml:space="preserve"> </w:t>
      </w:r>
      <w:r w:rsidRPr="00E14BF4">
        <w:rPr>
          <w:spacing w:val="-1"/>
          <w:szCs w:val="16"/>
        </w:rPr>
        <w:t>cel</w:t>
      </w:r>
      <w:r w:rsidRPr="00E14BF4">
        <w:rPr>
          <w:szCs w:val="16"/>
        </w:rPr>
        <w:t>l</w:t>
      </w:r>
      <w:r w:rsidRPr="00E14BF4">
        <w:rPr>
          <w:spacing w:val="40"/>
          <w:szCs w:val="16"/>
        </w:rPr>
        <w:t xml:space="preserve"> </w:t>
      </w:r>
      <w:r w:rsidRPr="00E14BF4">
        <w:rPr>
          <w:spacing w:val="-1"/>
          <w:szCs w:val="16"/>
        </w:rPr>
        <w:t>librarie</w:t>
      </w:r>
      <w:r w:rsidRPr="00E14BF4">
        <w:rPr>
          <w:szCs w:val="16"/>
        </w:rPr>
        <w:t>s</w:t>
      </w:r>
      <w:r w:rsidRPr="00E14BF4">
        <w:rPr>
          <w:spacing w:val="39"/>
          <w:szCs w:val="16"/>
        </w:rPr>
        <w:t xml:space="preserve"> </w:t>
      </w:r>
      <w:r w:rsidRPr="00E14BF4">
        <w:rPr>
          <w:spacing w:val="-1"/>
          <w:szCs w:val="16"/>
        </w:rPr>
        <w:t>o</w:t>
      </w:r>
      <w:r w:rsidRPr="00E14BF4">
        <w:rPr>
          <w:szCs w:val="16"/>
        </w:rPr>
        <w:t>f</w:t>
      </w:r>
      <w:r w:rsidRPr="00E14BF4">
        <w:rPr>
          <w:spacing w:val="41"/>
          <w:szCs w:val="16"/>
        </w:rPr>
        <w:t xml:space="preserve"> </w:t>
      </w:r>
      <w:r w:rsidRPr="00E14BF4">
        <w:rPr>
          <w:spacing w:val="-1"/>
          <w:szCs w:val="16"/>
        </w:rPr>
        <w:t>sub-threshold</w:t>
      </w:r>
      <w:r w:rsidRPr="00E14BF4">
        <w:rPr>
          <w:spacing w:val="40"/>
          <w:szCs w:val="16"/>
        </w:rPr>
        <w:t xml:space="preserve"> </w:t>
      </w:r>
      <w:r w:rsidRPr="00E14BF4">
        <w:rPr>
          <w:spacing w:val="-1"/>
          <w:szCs w:val="16"/>
        </w:rPr>
        <w:t>l</w:t>
      </w:r>
      <w:r w:rsidRPr="00E14BF4">
        <w:rPr>
          <w:szCs w:val="16"/>
        </w:rPr>
        <w:t>ogic</w:t>
      </w:r>
      <w:r w:rsidRPr="00E14BF4">
        <w:rPr>
          <w:spacing w:val="41"/>
          <w:szCs w:val="16"/>
        </w:rPr>
        <w:t xml:space="preserve"> </w:t>
      </w:r>
      <w:r w:rsidRPr="00E14BF4">
        <w:rPr>
          <w:szCs w:val="16"/>
        </w:rPr>
        <w:t>circuits. Further</w:t>
      </w:r>
      <w:r w:rsidRPr="00E14BF4">
        <w:rPr>
          <w:spacing w:val="-2"/>
          <w:szCs w:val="16"/>
        </w:rPr>
        <w:t>m</w:t>
      </w:r>
      <w:r w:rsidRPr="00E14BF4">
        <w:rPr>
          <w:szCs w:val="16"/>
        </w:rPr>
        <w:t>ore,</w:t>
      </w:r>
      <w:r w:rsidRPr="00E14BF4">
        <w:rPr>
          <w:spacing w:val="11"/>
          <w:szCs w:val="16"/>
        </w:rPr>
        <w:t xml:space="preserve"> </w:t>
      </w:r>
      <w:r w:rsidRPr="00E14BF4">
        <w:rPr>
          <w:szCs w:val="16"/>
        </w:rPr>
        <w:t>the</w:t>
      </w:r>
      <w:r w:rsidRPr="00E14BF4">
        <w:rPr>
          <w:spacing w:val="12"/>
          <w:szCs w:val="16"/>
        </w:rPr>
        <w:t xml:space="preserve"> </w:t>
      </w:r>
      <w:r w:rsidRPr="00E14BF4">
        <w:rPr>
          <w:szCs w:val="16"/>
        </w:rPr>
        <w:t>noi</w:t>
      </w:r>
      <w:r w:rsidRPr="00E14BF4">
        <w:rPr>
          <w:spacing w:val="-1"/>
          <w:szCs w:val="16"/>
        </w:rPr>
        <w:t>s</w:t>
      </w:r>
      <w:r w:rsidRPr="00E14BF4">
        <w:rPr>
          <w:szCs w:val="16"/>
        </w:rPr>
        <w:t>e</w:t>
      </w:r>
      <w:r w:rsidRPr="00E14BF4">
        <w:rPr>
          <w:spacing w:val="12"/>
          <w:szCs w:val="16"/>
        </w:rPr>
        <w:t xml:space="preserve"> </w:t>
      </w:r>
      <w:r w:rsidRPr="00E14BF4">
        <w:rPr>
          <w:spacing w:val="-2"/>
          <w:szCs w:val="16"/>
        </w:rPr>
        <w:t>m</w:t>
      </w:r>
      <w:r w:rsidRPr="00E14BF4">
        <w:rPr>
          <w:szCs w:val="16"/>
        </w:rPr>
        <w:t>argins</w:t>
      </w:r>
      <w:r w:rsidRPr="00E14BF4">
        <w:rPr>
          <w:spacing w:val="12"/>
          <w:szCs w:val="16"/>
        </w:rPr>
        <w:t xml:space="preserve"> </w:t>
      </w:r>
      <w:r w:rsidRPr="00E14BF4">
        <w:rPr>
          <w:szCs w:val="16"/>
        </w:rPr>
        <w:t>with</w:t>
      </w:r>
      <w:r w:rsidRPr="00E14BF4">
        <w:rPr>
          <w:spacing w:val="12"/>
          <w:szCs w:val="16"/>
        </w:rPr>
        <w:t xml:space="preserve"> </w:t>
      </w:r>
      <w:r w:rsidRPr="00E14BF4">
        <w:rPr>
          <w:spacing w:val="-2"/>
          <w:szCs w:val="16"/>
        </w:rPr>
        <w:t>m</w:t>
      </w:r>
      <w:r w:rsidRPr="00E14BF4">
        <w:rPr>
          <w:spacing w:val="1"/>
          <w:szCs w:val="16"/>
        </w:rPr>
        <w:t>e</w:t>
      </w:r>
      <w:r w:rsidRPr="00E14BF4">
        <w:rPr>
          <w:spacing w:val="-2"/>
          <w:szCs w:val="16"/>
        </w:rPr>
        <w:t>m</w:t>
      </w:r>
      <w:r w:rsidRPr="00E14BF4">
        <w:rPr>
          <w:szCs w:val="16"/>
        </w:rPr>
        <w:t>ory</w:t>
      </w:r>
      <w:r w:rsidRPr="00E14BF4">
        <w:rPr>
          <w:spacing w:val="12"/>
          <w:szCs w:val="16"/>
        </w:rPr>
        <w:t xml:space="preserve"> </w:t>
      </w:r>
      <w:r w:rsidRPr="00E14BF4">
        <w:rPr>
          <w:szCs w:val="16"/>
        </w:rPr>
        <w:t>ele</w:t>
      </w:r>
      <w:r w:rsidRPr="00E14BF4">
        <w:rPr>
          <w:spacing w:val="-3"/>
          <w:szCs w:val="16"/>
        </w:rPr>
        <w:t>m</w:t>
      </w:r>
      <w:r w:rsidRPr="00E14BF4">
        <w:rPr>
          <w:szCs w:val="16"/>
        </w:rPr>
        <w:t>ents,</w:t>
      </w:r>
      <w:r w:rsidRPr="00E14BF4">
        <w:rPr>
          <w:spacing w:val="11"/>
          <w:szCs w:val="16"/>
        </w:rPr>
        <w:t xml:space="preserve"> </w:t>
      </w:r>
      <w:r w:rsidRPr="00E14BF4">
        <w:rPr>
          <w:szCs w:val="16"/>
        </w:rPr>
        <w:t>such</w:t>
      </w:r>
      <w:r w:rsidRPr="00E14BF4">
        <w:rPr>
          <w:spacing w:val="10"/>
          <w:szCs w:val="16"/>
        </w:rPr>
        <w:t xml:space="preserve"> </w:t>
      </w:r>
      <w:r w:rsidRPr="00E14BF4">
        <w:rPr>
          <w:szCs w:val="16"/>
        </w:rPr>
        <w:t>as</w:t>
      </w:r>
      <w:r w:rsidRPr="00E14BF4">
        <w:rPr>
          <w:spacing w:val="11"/>
          <w:szCs w:val="16"/>
        </w:rPr>
        <w:t xml:space="preserve"> </w:t>
      </w:r>
      <w:r w:rsidRPr="00E14BF4">
        <w:rPr>
          <w:szCs w:val="16"/>
        </w:rPr>
        <w:t>flip-flops</w:t>
      </w:r>
      <w:r w:rsidRPr="00E14BF4">
        <w:rPr>
          <w:spacing w:val="11"/>
          <w:szCs w:val="16"/>
        </w:rPr>
        <w:t xml:space="preserve"> </w:t>
      </w:r>
      <w:r w:rsidRPr="00E14BF4">
        <w:rPr>
          <w:szCs w:val="16"/>
        </w:rPr>
        <w:t>and</w:t>
      </w:r>
      <w:r w:rsidRPr="00E14BF4">
        <w:rPr>
          <w:spacing w:val="11"/>
          <w:szCs w:val="16"/>
        </w:rPr>
        <w:t xml:space="preserve"> </w:t>
      </w:r>
      <w:r w:rsidRPr="00E14BF4">
        <w:rPr>
          <w:spacing w:val="-2"/>
          <w:szCs w:val="16"/>
        </w:rPr>
        <w:t>m</w:t>
      </w:r>
      <w:r w:rsidRPr="00E14BF4">
        <w:rPr>
          <w:spacing w:val="1"/>
          <w:szCs w:val="16"/>
        </w:rPr>
        <w:t>e</w:t>
      </w:r>
      <w:r w:rsidRPr="00E14BF4">
        <w:rPr>
          <w:szCs w:val="16"/>
        </w:rPr>
        <w:t>mory</w:t>
      </w:r>
      <w:r w:rsidRPr="00E14BF4">
        <w:rPr>
          <w:spacing w:val="11"/>
          <w:szCs w:val="16"/>
        </w:rPr>
        <w:t xml:space="preserve"> </w:t>
      </w:r>
      <w:r w:rsidRPr="00E14BF4">
        <w:rPr>
          <w:szCs w:val="16"/>
        </w:rPr>
        <w:t>cells,</w:t>
      </w:r>
      <w:r w:rsidRPr="00E14BF4">
        <w:rPr>
          <w:w w:val="99"/>
          <w:szCs w:val="16"/>
        </w:rPr>
        <w:t xml:space="preserve"> </w:t>
      </w:r>
      <w:r w:rsidRPr="00E14BF4">
        <w:rPr>
          <w:szCs w:val="16"/>
        </w:rPr>
        <w:t>are</w:t>
      </w:r>
      <w:r w:rsidRPr="00E14BF4">
        <w:rPr>
          <w:spacing w:val="6"/>
          <w:szCs w:val="16"/>
        </w:rPr>
        <w:t xml:space="preserve"> </w:t>
      </w:r>
      <w:r w:rsidRPr="00E14BF4">
        <w:rPr>
          <w:szCs w:val="16"/>
        </w:rPr>
        <w:t>sen</w:t>
      </w:r>
      <w:r w:rsidRPr="00E14BF4">
        <w:rPr>
          <w:spacing w:val="-2"/>
          <w:szCs w:val="16"/>
        </w:rPr>
        <w:t>s</w:t>
      </w:r>
      <w:r w:rsidRPr="00E14BF4">
        <w:rPr>
          <w:szCs w:val="16"/>
        </w:rPr>
        <w:t>itive</w:t>
      </w:r>
      <w:r w:rsidRPr="00E14BF4">
        <w:rPr>
          <w:spacing w:val="6"/>
          <w:szCs w:val="16"/>
        </w:rPr>
        <w:t xml:space="preserve"> </w:t>
      </w:r>
      <w:r w:rsidRPr="00E14BF4">
        <w:rPr>
          <w:szCs w:val="16"/>
        </w:rPr>
        <w:t>to</w:t>
      </w:r>
      <w:r w:rsidRPr="00E14BF4">
        <w:rPr>
          <w:spacing w:val="7"/>
          <w:szCs w:val="16"/>
        </w:rPr>
        <w:t xml:space="preserve"> </w:t>
      </w:r>
      <w:r w:rsidRPr="00E14BF4">
        <w:rPr>
          <w:szCs w:val="16"/>
        </w:rPr>
        <w:t>the</w:t>
      </w:r>
      <w:r w:rsidRPr="00E14BF4">
        <w:rPr>
          <w:spacing w:val="7"/>
          <w:szCs w:val="16"/>
        </w:rPr>
        <w:t xml:space="preserve"> </w:t>
      </w:r>
      <w:r w:rsidRPr="00E14BF4">
        <w:rPr>
          <w:spacing w:val="-1"/>
          <w:szCs w:val="16"/>
        </w:rPr>
        <w:t>r</w:t>
      </w:r>
      <w:r w:rsidRPr="00E14BF4">
        <w:rPr>
          <w:szCs w:val="16"/>
        </w:rPr>
        <w:t>el</w:t>
      </w:r>
      <w:r w:rsidRPr="00E14BF4">
        <w:rPr>
          <w:spacing w:val="-1"/>
          <w:szCs w:val="16"/>
        </w:rPr>
        <w:t>a</w:t>
      </w:r>
      <w:r w:rsidRPr="00E14BF4">
        <w:rPr>
          <w:szCs w:val="16"/>
        </w:rPr>
        <w:t>tive</w:t>
      </w:r>
      <w:r w:rsidRPr="00E14BF4">
        <w:rPr>
          <w:spacing w:val="7"/>
          <w:szCs w:val="16"/>
        </w:rPr>
        <w:t xml:space="preserve"> </w:t>
      </w:r>
      <w:r w:rsidRPr="00E14BF4">
        <w:rPr>
          <w:szCs w:val="16"/>
        </w:rPr>
        <w:t>stren</w:t>
      </w:r>
      <w:r w:rsidRPr="00E14BF4">
        <w:rPr>
          <w:spacing w:val="-2"/>
          <w:szCs w:val="16"/>
        </w:rPr>
        <w:t>g</w:t>
      </w:r>
      <w:r w:rsidRPr="00E14BF4">
        <w:rPr>
          <w:szCs w:val="16"/>
        </w:rPr>
        <w:t>ths</w:t>
      </w:r>
      <w:r w:rsidRPr="00E14BF4">
        <w:rPr>
          <w:spacing w:val="5"/>
          <w:szCs w:val="16"/>
        </w:rPr>
        <w:t xml:space="preserve"> </w:t>
      </w:r>
      <w:r w:rsidRPr="00E14BF4">
        <w:rPr>
          <w:szCs w:val="16"/>
        </w:rPr>
        <w:t>of</w:t>
      </w:r>
      <w:r w:rsidRPr="00E14BF4">
        <w:rPr>
          <w:spacing w:val="6"/>
          <w:szCs w:val="16"/>
        </w:rPr>
        <w:t xml:space="preserve"> </w:t>
      </w:r>
      <w:r w:rsidRPr="00E14BF4">
        <w:rPr>
          <w:szCs w:val="16"/>
        </w:rPr>
        <w:t>P</w:t>
      </w:r>
      <w:r w:rsidRPr="00E14BF4">
        <w:rPr>
          <w:spacing w:val="-1"/>
          <w:szCs w:val="16"/>
        </w:rPr>
        <w:t>M</w:t>
      </w:r>
      <w:r w:rsidRPr="00E14BF4">
        <w:rPr>
          <w:szCs w:val="16"/>
        </w:rPr>
        <w:t>OS</w:t>
      </w:r>
      <w:r w:rsidRPr="00E14BF4">
        <w:rPr>
          <w:spacing w:val="6"/>
          <w:szCs w:val="16"/>
        </w:rPr>
        <w:t xml:space="preserve"> </w:t>
      </w:r>
      <w:r w:rsidRPr="00E14BF4">
        <w:rPr>
          <w:spacing w:val="1"/>
          <w:szCs w:val="16"/>
        </w:rPr>
        <w:t>a</w:t>
      </w:r>
      <w:r w:rsidRPr="00E14BF4">
        <w:rPr>
          <w:szCs w:val="16"/>
        </w:rPr>
        <w:t>nd</w:t>
      </w:r>
      <w:r w:rsidRPr="00E14BF4">
        <w:rPr>
          <w:spacing w:val="6"/>
          <w:szCs w:val="16"/>
        </w:rPr>
        <w:t xml:space="preserve"> </w:t>
      </w:r>
      <w:r w:rsidRPr="00E14BF4">
        <w:rPr>
          <w:szCs w:val="16"/>
        </w:rPr>
        <w:t>NMOS</w:t>
      </w:r>
      <w:r w:rsidRPr="00E14BF4">
        <w:rPr>
          <w:spacing w:val="7"/>
          <w:szCs w:val="16"/>
        </w:rPr>
        <w:t xml:space="preserve"> </w:t>
      </w:r>
      <w:r w:rsidRPr="00E14BF4">
        <w:rPr>
          <w:szCs w:val="16"/>
        </w:rPr>
        <w:t>transistors..</w:t>
      </w:r>
      <w:r w:rsidRPr="00E14BF4">
        <w:rPr>
          <w:spacing w:val="21"/>
          <w:szCs w:val="16"/>
        </w:rPr>
        <w:t xml:space="preserve"> </w:t>
      </w:r>
      <w:r w:rsidRPr="00E14BF4">
        <w:rPr>
          <w:szCs w:val="16"/>
        </w:rPr>
        <w:t>Transistor</w:t>
      </w:r>
      <w:r w:rsidRPr="00E14BF4">
        <w:rPr>
          <w:spacing w:val="20"/>
          <w:szCs w:val="16"/>
        </w:rPr>
        <w:t xml:space="preserve"> </w:t>
      </w:r>
      <w:r w:rsidRPr="00E14BF4">
        <w:rPr>
          <w:szCs w:val="16"/>
        </w:rPr>
        <w:t>siz</w:t>
      </w:r>
      <w:r w:rsidRPr="00E14BF4">
        <w:rPr>
          <w:spacing w:val="-3"/>
          <w:szCs w:val="16"/>
        </w:rPr>
        <w:t>i</w:t>
      </w:r>
      <w:r w:rsidRPr="00E14BF4">
        <w:rPr>
          <w:szCs w:val="16"/>
        </w:rPr>
        <w:t>ng</w:t>
      </w:r>
      <w:r w:rsidRPr="00E14BF4">
        <w:rPr>
          <w:spacing w:val="21"/>
          <w:szCs w:val="16"/>
        </w:rPr>
        <w:t xml:space="preserve"> </w:t>
      </w:r>
      <w:r w:rsidRPr="00E14BF4">
        <w:rPr>
          <w:szCs w:val="16"/>
        </w:rPr>
        <w:t>is</w:t>
      </w:r>
      <w:r w:rsidRPr="00E14BF4">
        <w:rPr>
          <w:spacing w:val="21"/>
          <w:szCs w:val="16"/>
        </w:rPr>
        <w:t xml:space="preserve"> </w:t>
      </w:r>
      <w:r w:rsidRPr="00E14BF4">
        <w:rPr>
          <w:szCs w:val="16"/>
        </w:rPr>
        <w:t>less</w:t>
      </w:r>
      <w:r w:rsidRPr="00E14BF4">
        <w:rPr>
          <w:spacing w:val="20"/>
          <w:szCs w:val="16"/>
        </w:rPr>
        <w:t xml:space="preserve"> </w:t>
      </w:r>
      <w:r w:rsidRPr="00E14BF4">
        <w:rPr>
          <w:szCs w:val="16"/>
        </w:rPr>
        <w:t>effective</w:t>
      </w:r>
      <w:r w:rsidRPr="00E14BF4">
        <w:rPr>
          <w:spacing w:val="21"/>
          <w:szCs w:val="16"/>
        </w:rPr>
        <w:t xml:space="preserve"> </w:t>
      </w:r>
      <w:r w:rsidRPr="00E14BF4">
        <w:rPr>
          <w:szCs w:val="16"/>
        </w:rPr>
        <w:t>in</w:t>
      </w:r>
      <w:r w:rsidRPr="00E14BF4">
        <w:rPr>
          <w:spacing w:val="20"/>
          <w:szCs w:val="16"/>
        </w:rPr>
        <w:t xml:space="preserve"> </w:t>
      </w:r>
      <w:r w:rsidRPr="00E14BF4">
        <w:rPr>
          <w:spacing w:val="-1"/>
          <w:szCs w:val="16"/>
        </w:rPr>
        <w:t>balancin</w:t>
      </w:r>
      <w:r w:rsidRPr="00E14BF4">
        <w:rPr>
          <w:szCs w:val="16"/>
        </w:rPr>
        <w:t>g</w:t>
      </w:r>
      <w:r w:rsidRPr="00E14BF4">
        <w:rPr>
          <w:spacing w:val="21"/>
          <w:szCs w:val="16"/>
        </w:rPr>
        <w:t xml:space="preserve"> </w:t>
      </w:r>
      <w:r w:rsidRPr="00E14BF4">
        <w:rPr>
          <w:spacing w:val="-1"/>
          <w:szCs w:val="16"/>
        </w:rPr>
        <w:t>th</w:t>
      </w:r>
      <w:r w:rsidRPr="00E14BF4">
        <w:rPr>
          <w:szCs w:val="16"/>
        </w:rPr>
        <w:t>e</w:t>
      </w:r>
      <w:r w:rsidRPr="00E14BF4">
        <w:rPr>
          <w:spacing w:val="21"/>
          <w:szCs w:val="16"/>
        </w:rPr>
        <w:t xml:space="preserve"> </w:t>
      </w:r>
      <w:r w:rsidRPr="00E14BF4">
        <w:rPr>
          <w:spacing w:val="-1"/>
          <w:szCs w:val="16"/>
        </w:rPr>
        <w:t>strength</w:t>
      </w:r>
      <w:r w:rsidRPr="00E14BF4">
        <w:rPr>
          <w:spacing w:val="-1"/>
          <w:w w:val="99"/>
          <w:szCs w:val="16"/>
        </w:rPr>
        <w:t xml:space="preserve"> </w:t>
      </w:r>
      <w:r w:rsidRPr="00E14BF4">
        <w:rPr>
          <w:spacing w:val="-1"/>
          <w:szCs w:val="16"/>
        </w:rPr>
        <w:t>betwee</w:t>
      </w:r>
      <w:r w:rsidRPr="00E14BF4">
        <w:rPr>
          <w:szCs w:val="16"/>
        </w:rPr>
        <w:t>n</w:t>
      </w:r>
      <w:r w:rsidRPr="00E14BF4">
        <w:rPr>
          <w:spacing w:val="9"/>
          <w:szCs w:val="16"/>
        </w:rPr>
        <w:t xml:space="preserve"> </w:t>
      </w:r>
      <w:r w:rsidRPr="00E14BF4">
        <w:rPr>
          <w:spacing w:val="-1"/>
          <w:szCs w:val="16"/>
        </w:rPr>
        <w:t>PMO</w:t>
      </w:r>
      <w:r w:rsidRPr="00E14BF4">
        <w:rPr>
          <w:szCs w:val="16"/>
        </w:rPr>
        <w:t>S</w:t>
      </w:r>
      <w:r w:rsidRPr="00E14BF4">
        <w:rPr>
          <w:spacing w:val="10"/>
          <w:szCs w:val="16"/>
        </w:rPr>
        <w:t xml:space="preserve"> </w:t>
      </w:r>
      <w:r w:rsidRPr="00E14BF4">
        <w:rPr>
          <w:spacing w:val="-1"/>
          <w:szCs w:val="16"/>
        </w:rPr>
        <w:t>an</w:t>
      </w:r>
      <w:r w:rsidRPr="00E14BF4">
        <w:rPr>
          <w:szCs w:val="16"/>
        </w:rPr>
        <w:t>d</w:t>
      </w:r>
      <w:r w:rsidRPr="00E14BF4">
        <w:rPr>
          <w:spacing w:val="9"/>
          <w:szCs w:val="16"/>
        </w:rPr>
        <w:t xml:space="preserve"> </w:t>
      </w:r>
      <w:r w:rsidRPr="00E14BF4">
        <w:rPr>
          <w:spacing w:val="-1"/>
          <w:szCs w:val="16"/>
        </w:rPr>
        <w:t>N</w:t>
      </w:r>
      <w:r w:rsidRPr="00E14BF4">
        <w:rPr>
          <w:spacing w:val="1"/>
          <w:szCs w:val="16"/>
        </w:rPr>
        <w:t>M</w:t>
      </w:r>
      <w:r w:rsidRPr="00E14BF4">
        <w:rPr>
          <w:spacing w:val="-1"/>
          <w:szCs w:val="16"/>
        </w:rPr>
        <w:t>O</w:t>
      </w:r>
      <w:r w:rsidRPr="00E14BF4">
        <w:rPr>
          <w:szCs w:val="16"/>
        </w:rPr>
        <w:t>S</w:t>
      </w:r>
      <w:r w:rsidRPr="00E14BF4">
        <w:rPr>
          <w:spacing w:val="10"/>
          <w:szCs w:val="16"/>
        </w:rPr>
        <w:t xml:space="preserve"> </w:t>
      </w:r>
      <w:r w:rsidRPr="00E14BF4">
        <w:rPr>
          <w:spacing w:val="-1"/>
          <w:szCs w:val="16"/>
        </w:rPr>
        <w:t>transistor</w:t>
      </w:r>
      <w:r w:rsidRPr="00E14BF4">
        <w:rPr>
          <w:szCs w:val="16"/>
        </w:rPr>
        <w:t>s</w:t>
      </w:r>
      <w:r w:rsidRPr="00E14BF4">
        <w:rPr>
          <w:spacing w:val="10"/>
          <w:szCs w:val="16"/>
        </w:rPr>
        <w:t xml:space="preserve"> </w:t>
      </w:r>
      <w:r w:rsidRPr="00E14BF4">
        <w:rPr>
          <w:spacing w:val="-1"/>
          <w:szCs w:val="16"/>
        </w:rPr>
        <w:t>i</w:t>
      </w:r>
      <w:r w:rsidRPr="00E14BF4">
        <w:rPr>
          <w:szCs w:val="16"/>
        </w:rPr>
        <w:t>n</w:t>
      </w:r>
      <w:r w:rsidRPr="00E14BF4">
        <w:rPr>
          <w:spacing w:val="9"/>
          <w:szCs w:val="16"/>
        </w:rPr>
        <w:t xml:space="preserve"> </w:t>
      </w:r>
      <w:r w:rsidRPr="00E14BF4">
        <w:rPr>
          <w:spacing w:val="-1"/>
          <w:szCs w:val="16"/>
        </w:rPr>
        <w:t>sub-threshold</w:t>
      </w:r>
      <w:r w:rsidRPr="00E14BF4">
        <w:rPr>
          <w:spacing w:val="10"/>
          <w:szCs w:val="16"/>
        </w:rPr>
        <w:t xml:space="preserve"> </w:t>
      </w:r>
      <w:r w:rsidRPr="00E14BF4">
        <w:rPr>
          <w:szCs w:val="16"/>
        </w:rPr>
        <w:t>logic</w:t>
      </w:r>
      <w:r w:rsidRPr="00E14BF4">
        <w:rPr>
          <w:spacing w:val="10"/>
          <w:szCs w:val="16"/>
        </w:rPr>
        <w:t xml:space="preserve"> </w:t>
      </w:r>
      <w:r w:rsidRPr="00E14BF4">
        <w:rPr>
          <w:szCs w:val="16"/>
        </w:rPr>
        <w:t>circuits.</w:t>
      </w:r>
      <w:r w:rsidRPr="00E14BF4">
        <w:rPr>
          <w:spacing w:val="9"/>
          <w:szCs w:val="16"/>
        </w:rPr>
        <w:t xml:space="preserve"> </w:t>
      </w:r>
      <w:r w:rsidRPr="00E14BF4">
        <w:rPr>
          <w:szCs w:val="16"/>
        </w:rPr>
        <w:t>Alternative</w:t>
      </w:r>
      <w:r w:rsidRPr="00E14BF4">
        <w:rPr>
          <w:spacing w:val="10"/>
          <w:szCs w:val="16"/>
        </w:rPr>
        <w:t xml:space="preserve"> </w:t>
      </w:r>
      <w:r w:rsidRPr="00E14BF4">
        <w:rPr>
          <w:szCs w:val="16"/>
        </w:rPr>
        <w:t>techniques such as body bias and multi threshold voltage design, are typically used for tuning the relative strengths of transistors in the sub-threshold region .</w:t>
      </w:r>
    </w:p>
    <w:p w:rsidR="00D25E3F" w:rsidRPr="00E14BF4" w:rsidRDefault="00836D5F" w:rsidP="00E14BF4">
      <w:pPr>
        <w:pStyle w:val="BodyText"/>
        <w:kinsoku w:val="0"/>
        <w:overflowPunct w:val="0"/>
        <w:spacing w:line="276" w:lineRule="auto"/>
        <w:ind w:left="-270" w:right="-180"/>
        <w:jc w:val="center"/>
        <w:rPr>
          <w:szCs w:val="16"/>
        </w:rPr>
      </w:pPr>
      <w:r w:rsidRPr="00E14BF4">
        <w:rPr>
          <w:noProof/>
          <w:szCs w:val="16"/>
          <w:lang w:val="en-IN" w:eastAsia="en-IN"/>
        </w:rPr>
        <w:drawing>
          <wp:inline distT="0" distB="0" distL="0" distR="0">
            <wp:extent cx="2876550" cy="1047750"/>
            <wp:effectExtent l="19050" t="0" r="0" b="0"/>
            <wp:docPr id="11" name="Picture 1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2"/>
                    <pic:cNvPicPr>
                      <a:picLocks noChangeAspect="1" noChangeArrowheads="1"/>
                    </pic:cNvPicPr>
                  </pic:nvPicPr>
                  <pic:blipFill>
                    <a:blip r:embed="rId19"/>
                    <a:srcRect/>
                    <a:stretch>
                      <a:fillRect/>
                    </a:stretch>
                  </pic:blipFill>
                  <pic:spPr bwMode="auto">
                    <a:xfrm>
                      <a:off x="0" y="0"/>
                      <a:ext cx="2876550" cy="1047750"/>
                    </a:xfrm>
                    <a:prstGeom prst="rect">
                      <a:avLst/>
                    </a:prstGeom>
                    <a:noFill/>
                    <a:ln w="9525">
                      <a:noFill/>
                      <a:miter lim="800000"/>
                      <a:headEnd/>
                      <a:tailEnd/>
                    </a:ln>
                  </pic:spPr>
                </pic:pic>
              </a:graphicData>
            </a:graphic>
          </wp:inline>
        </w:drawing>
      </w:r>
    </w:p>
    <w:p w:rsidR="00D25E3F" w:rsidRPr="00E14BF4" w:rsidRDefault="00D25E3F" w:rsidP="00E14BF4">
      <w:pPr>
        <w:pStyle w:val="BodyText"/>
        <w:kinsoku w:val="0"/>
        <w:overflowPunct w:val="0"/>
        <w:spacing w:line="276" w:lineRule="auto"/>
        <w:ind w:left="-270" w:right="-180"/>
        <w:jc w:val="center"/>
        <w:rPr>
          <w:szCs w:val="16"/>
        </w:rPr>
      </w:pPr>
      <w:r w:rsidRPr="00E14BF4">
        <w:rPr>
          <w:szCs w:val="16"/>
        </w:rPr>
        <w:t>Figure</w:t>
      </w:r>
      <w:r w:rsidRPr="00E14BF4">
        <w:rPr>
          <w:spacing w:val="-2"/>
          <w:szCs w:val="16"/>
        </w:rPr>
        <w:t xml:space="preserve"> </w:t>
      </w:r>
      <w:r w:rsidR="00D3043D" w:rsidRPr="00E14BF4">
        <w:rPr>
          <w:szCs w:val="16"/>
        </w:rPr>
        <w:t>19</w:t>
      </w:r>
      <w:r w:rsidRPr="00E14BF4">
        <w:rPr>
          <w:szCs w:val="16"/>
        </w:rPr>
        <w:t>:</w:t>
      </w:r>
      <w:r w:rsidRPr="00E14BF4">
        <w:rPr>
          <w:spacing w:val="57"/>
          <w:szCs w:val="16"/>
        </w:rPr>
        <w:t xml:space="preserve"> </w:t>
      </w:r>
      <w:r w:rsidRPr="00E14BF4">
        <w:rPr>
          <w:szCs w:val="16"/>
        </w:rPr>
        <w:t>A</w:t>
      </w:r>
      <w:r w:rsidRPr="00E14BF4">
        <w:rPr>
          <w:spacing w:val="46"/>
          <w:szCs w:val="16"/>
        </w:rPr>
        <w:t xml:space="preserve"> </w:t>
      </w:r>
      <w:r w:rsidRPr="00E14BF4">
        <w:rPr>
          <w:szCs w:val="16"/>
        </w:rPr>
        <w:t>CMOS</w:t>
      </w:r>
      <w:r w:rsidRPr="00E14BF4">
        <w:rPr>
          <w:spacing w:val="47"/>
          <w:szCs w:val="16"/>
        </w:rPr>
        <w:t xml:space="preserve"> </w:t>
      </w:r>
      <w:r w:rsidRPr="00E14BF4">
        <w:rPr>
          <w:szCs w:val="16"/>
        </w:rPr>
        <w:t>gate</w:t>
      </w:r>
      <w:r w:rsidRPr="00E14BF4">
        <w:rPr>
          <w:spacing w:val="47"/>
          <w:szCs w:val="16"/>
        </w:rPr>
        <w:t xml:space="preserve"> </w:t>
      </w:r>
      <w:r w:rsidRPr="00E14BF4">
        <w:rPr>
          <w:szCs w:val="16"/>
        </w:rPr>
        <w:t>with</w:t>
      </w:r>
      <w:r w:rsidRPr="00E14BF4">
        <w:rPr>
          <w:spacing w:val="47"/>
          <w:szCs w:val="16"/>
        </w:rPr>
        <w:t xml:space="preserve"> </w:t>
      </w:r>
      <w:r w:rsidRPr="00E14BF4">
        <w:rPr>
          <w:szCs w:val="16"/>
        </w:rPr>
        <w:t>a</w:t>
      </w:r>
      <w:r w:rsidRPr="00E14BF4">
        <w:rPr>
          <w:spacing w:val="47"/>
          <w:szCs w:val="16"/>
        </w:rPr>
        <w:t xml:space="preserve"> </w:t>
      </w:r>
      <w:r w:rsidRPr="00E14BF4">
        <w:rPr>
          <w:szCs w:val="16"/>
        </w:rPr>
        <w:t>large</w:t>
      </w:r>
      <w:r w:rsidRPr="00E14BF4">
        <w:rPr>
          <w:spacing w:val="47"/>
          <w:szCs w:val="16"/>
        </w:rPr>
        <w:t xml:space="preserve"> </w:t>
      </w:r>
      <w:r w:rsidRPr="00E14BF4">
        <w:rPr>
          <w:szCs w:val="16"/>
        </w:rPr>
        <w:t>nu</w:t>
      </w:r>
      <w:r w:rsidRPr="00E14BF4">
        <w:rPr>
          <w:spacing w:val="-2"/>
          <w:szCs w:val="16"/>
        </w:rPr>
        <w:t>m</w:t>
      </w:r>
      <w:r w:rsidRPr="00E14BF4">
        <w:rPr>
          <w:szCs w:val="16"/>
        </w:rPr>
        <w:t>ber</w:t>
      </w:r>
      <w:r w:rsidRPr="00E14BF4">
        <w:rPr>
          <w:spacing w:val="47"/>
          <w:szCs w:val="16"/>
        </w:rPr>
        <w:t xml:space="preserve"> </w:t>
      </w:r>
      <w:r w:rsidRPr="00E14BF4">
        <w:rPr>
          <w:szCs w:val="16"/>
        </w:rPr>
        <w:t>of</w:t>
      </w:r>
      <w:r w:rsidRPr="00E14BF4">
        <w:rPr>
          <w:spacing w:val="46"/>
          <w:szCs w:val="16"/>
        </w:rPr>
        <w:t xml:space="preserve"> </w:t>
      </w:r>
      <w:r w:rsidRPr="00E14BF4">
        <w:rPr>
          <w:szCs w:val="16"/>
        </w:rPr>
        <w:t>t</w:t>
      </w:r>
      <w:r w:rsidRPr="00E14BF4">
        <w:rPr>
          <w:spacing w:val="-1"/>
          <w:szCs w:val="16"/>
        </w:rPr>
        <w:t>ransistor</w:t>
      </w:r>
      <w:r w:rsidRPr="00E14BF4">
        <w:rPr>
          <w:szCs w:val="16"/>
        </w:rPr>
        <w:t>s</w:t>
      </w:r>
      <w:r w:rsidRPr="00E14BF4">
        <w:rPr>
          <w:spacing w:val="47"/>
          <w:szCs w:val="16"/>
        </w:rPr>
        <w:t xml:space="preserve"> </w:t>
      </w:r>
      <w:r w:rsidRPr="00E14BF4">
        <w:rPr>
          <w:spacing w:val="-1"/>
          <w:szCs w:val="16"/>
        </w:rPr>
        <w:t>tha</w:t>
      </w:r>
      <w:r w:rsidRPr="00E14BF4">
        <w:rPr>
          <w:szCs w:val="16"/>
        </w:rPr>
        <w:t>t</w:t>
      </w:r>
      <w:r w:rsidRPr="00E14BF4">
        <w:rPr>
          <w:spacing w:val="47"/>
          <w:szCs w:val="16"/>
        </w:rPr>
        <w:t xml:space="preserve"> </w:t>
      </w:r>
      <w:r w:rsidRPr="00E14BF4">
        <w:rPr>
          <w:spacing w:val="-1"/>
          <w:szCs w:val="16"/>
        </w:rPr>
        <w:t>ar</w:t>
      </w:r>
      <w:r w:rsidRPr="00E14BF4">
        <w:rPr>
          <w:szCs w:val="16"/>
        </w:rPr>
        <w:t>e</w:t>
      </w:r>
      <w:r w:rsidRPr="00E14BF4">
        <w:rPr>
          <w:spacing w:val="47"/>
          <w:szCs w:val="16"/>
        </w:rPr>
        <w:t xml:space="preserve"> </w:t>
      </w:r>
      <w:r w:rsidRPr="00E14BF4">
        <w:rPr>
          <w:spacing w:val="-1"/>
          <w:szCs w:val="16"/>
        </w:rPr>
        <w:t>connecte</w:t>
      </w:r>
      <w:r w:rsidRPr="00E14BF4">
        <w:rPr>
          <w:szCs w:val="16"/>
        </w:rPr>
        <w:t>d</w:t>
      </w:r>
      <w:r w:rsidRPr="00E14BF4">
        <w:rPr>
          <w:spacing w:val="47"/>
          <w:szCs w:val="16"/>
        </w:rPr>
        <w:t xml:space="preserve"> </w:t>
      </w:r>
      <w:r w:rsidRPr="00E14BF4">
        <w:rPr>
          <w:spacing w:val="-1"/>
          <w:szCs w:val="16"/>
        </w:rPr>
        <w:t>t</w:t>
      </w:r>
      <w:r w:rsidRPr="00E14BF4">
        <w:rPr>
          <w:szCs w:val="16"/>
        </w:rPr>
        <w:t>o</w:t>
      </w:r>
      <w:r w:rsidRPr="00E14BF4">
        <w:rPr>
          <w:spacing w:val="47"/>
          <w:szCs w:val="16"/>
        </w:rPr>
        <w:t xml:space="preserve"> </w:t>
      </w:r>
      <w:r w:rsidRPr="00E14BF4">
        <w:rPr>
          <w:spacing w:val="-1"/>
          <w:szCs w:val="16"/>
        </w:rPr>
        <w:t>the</w:t>
      </w:r>
      <w:r w:rsidRPr="00E14BF4">
        <w:rPr>
          <w:spacing w:val="-1"/>
          <w:w w:val="99"/>
          <w:szCs w:val="16"/>
        </w:rPr>
        <w:t xml:space="preserve"> </w:t>
      </w:r>
      <w:r w:rsidRPr="00E14BF4">
        <w:rPr>
          <w:szCs w:val="16"/>
        </w:rPr>
        <w:t>output</w:t>
      </w:r>
      <w:r w:rsidRPr="00E14BF4">
        <w:rPr>
          <w:spacing w:val="13"/>
          <w:szCs w:val="16"/>
        </w:rPr>
        <w:t xml:space="preserve"> </w:t>
      </w:r>
      <w:r w:rsidRPr="00E14BF4">
        <w:rPr>
          <w:szCs w:val="16"/>
        </w:rPr>
        <w:t>no</w:t>
      </w:r>
      <w:r w:rsidRPr="00E14BF4">
        <w:rPr>
          <w:spacing w:val="-2"/>
          <w:szCs w:val="16"/>
        </w:rPr>
        <w:t>d</w:t>
      </w:r>
      <w:r w:rsidRPr="00E14BF4">
        <w:rPr>
          <w:szCs w:val="16"/>
        </w:rPr>
        <w:t>e.</w:t>
      </w:r>
    </w:p>
    <w:p w:rsidR="009D3A39" w:rsidRPr="00E14BF4" w:rsidRDefault="009D3A39" w:rsidP="00E14BF4">
      <w:pPr>
        <w:ind w:left="-270" w:right="-180"/>
        <w:jc w:val="center"/>
        <w:rPr>
          <w:rFonts w:ascii="Times New Roman" w:hAnsi="Times New Roman"/>
          <w:b/>
          <w:sz w:val="24"/>
          <w:szCs w:val="16"/>
        </w:rPr>
      </w:pPr>
    </w:p>
    <w:p w:rsidR="00E36E09" w:rsidRPr="00E14BF4" w:rsidRDefault="00E164A3" w:rsidP="00E14BF4">
      <w:pPr>
        <w:ind w:left="-270" w:right="-180"/>
        <w:rPr>
          <w:rFonts w:ascii="Times New Roman" w:hAnsi="Times New Roman"/>
          <w:b/>
          <w:sz w:val="24"/>
          <w:szCs w:val="16"/>
        </w:rPr>
      </w:pPr>
      <w:r w:rsidRPr="00E14BF4">
        <w:rPr>
          <w:rFonts w:ascii="Times New Roman" w:hAnsi="Times New Roman"/>
          <w:b/>
          <w:sz w:val="24"/>
          <w:szCs w:val="16"/>
        </w:rPr>
        <w:t>DSCH and MICROWIND</w:t>
      </w:r>
    </w:p>
    <w:p w:rsidR="002B6953" w:rsidRDefault="002B6953" w:rsidP="00AB335D">
      <w:pPr>
        <w:pStyle w:val="Heading5"/>
        <w:widowControl w:val="0"/>
        <w:tabs>
          <w:tab w:val="left" w:pos="0"/>
        </w:tabs>
        <w:kinsoku w:val="0"/>
        <w:overflowPunct w:val="0"/>
        <w:autoSpaceDE w:val="0"/>
        <w:autoSpaceDN w:val="0"/>
        <w:adjustRightInd w:val="0"/>
        <w:spacing w:before="8" w:after="0" w:line="240" w:lineRule="auto"/>
        <w:ind w:left="-270" w:right="-180"/>
        <w:jc w:val="both"/>
        <w:rPr>
          <w:rFonts w:ascii="Times New Roman" w:hAnsi="Times New Roman"/>
          <w:i w:val="0"/>
          <w:spacing w:val="-2"/>
          <w:sz w:val="22"/>
          <w:szCs w:val="16"/>
        </w:rPr>
      </w:pPr>
      <w:r w:rsidRPr="00E14BF4">
        <w:rPr>
          <w:rFonts w:ascii="Times New Roman" w:hAnsi="Times New Roman"/>
          <w:i w:val="0"/>
          <w:spacing w:val="5"/>
          <w:sz w:val="22"/>
          <w:szCs w:val="16"/>
        </w:rPr>
        <w:t>Th</w:t>
      </w:r>
      <w:r w:rsidRPr="00E14BF4">
        <w:rPr>
          <w:rFonts w:ascii="Times New Roman" w:hAnsi="Times New Roman"/>
          <w:i w:val="0"/>
          <w:sz w:val="22"/>
          <w:szCs w:val="16"/>
        </w:rPr>
        <w:t>e</w:t>
      </w:r>
      <w:r w:rsidRPr="00E14BF4">
        <w:rPr>
          <w:rFonts w:ascii="Times New Roman" w:hAnsi="Times New Roman"/>
          <w:i w:val="0"/>
          <w:spacing w:val="21"/>
          <w:sz w:val="22"/>
          <w:szCs w:val="16"/>
        </w:rPr>
        <w:t xml:space="preserve"> </w:t>
      </w:r>
      <w:r w:rsidRPr="00E14BF4">
        <w:rPr>
          <w:rFonts w:ascii="Times New Roman" w:hAnsi="Times New Roman"/>
          <w:i w:val="0"/>
          <w:spacing w:val="-2"/>
          <w:sz w:val="22"/>
          <w:szCs w:val="16"/>
        </w:rPr>
        <w:t>Nan</w:t>
      </w:r>
      <w:r w:rsidRPr="00E14BF4">
        <w:rPr>
          <w:rFonts w:ascii="Times New Roman" w:hAnsi="Times New Roman"/>
          <w:i w:val="0"/>
          <w:sz w:val="22"/>
          <w:szCs w:val="16"/>
        </w:rPr>
        <w:t>d</w:t>
      </w:r>
      <w:r w:rsidRPr="00E14BF4">
        <w:rPr>
          <w:rFonts w:ascii="Times New Roman" w:hAnsi="Times New Roman"/>
          <w:i w:val="0"/>
          <w:spacing w:val="11"/>
          <w:sz w:val="22"/>
          <w:szCs w:val="16"/>
        </w:rPr>
        <w:t xml:space="preserve"> </w:t>
      </w:r>
      <w:r w:rsidRPr="00E14BF4">
        <w:rPr>
          <w:rFonts w:ascii="Times New Roman" w:hAnsi="Times New Roman"/>
          <w:i w:val="0"/>
          <w:spacing w:val="-2"/>
          <w:sz w:val="22"/>
          <w:szCs w:val="16"/>
        </w:rPr>
        <w:t>Gate</w:t>
      </w:r>
    </w:p>
    <w:p w:rsidR="00E14BF4" w:rsidRPr="00E14BF4" w:rsidRDefault="00E14BF4" w:rsidP="00E14BF4"/>
    <w:p w:rsidR="002B6953" w:rsidRPr="00E14BF4" w:rsidRDefault="002B6953" w:rsidP="00AB335D">
      <w:pPr>
        <w:pStyle w:val="BodyText"/>
        <w:kinsoku w:val="0"/>
        <w:overflowPunct w:val="0"/>
        <w:ind w:left="-270" w:right="-180"/>
        <w:jc w:val="both"/>
        <w:rPr>
          <w:spacing w:val="-6"/>
          <w:szCs w:val="16"/>
        </w:rPr>
      </w:pPr>
      <w:r w:rsidRPr="00E14BF4">
        <w:rPr>
          <w:spacing w:val="-4"/>
          <w:szCs w:val="16"/>
        </w:rPr>
        <w:t>Th</w:t>
      </w:r>
      <w:r w:rsidRPr="00E14BF4">
        <w:rPr>
          <w:szCs w:val="16"/>
        </w:rPr>
        <w:t>e</w:t>
      </w:r>
      <w:r w:rsidRPr="00E14BF4">
        <w:rPr>
          <w:spacing w:val="10"/>
          <w:szCs w:val="16"/>
        </w:rPr>
        <w:t xml:space="preserve"> </w:t>
      </w:r>
      <w:r w:rsidRPr="00E14BF4">
        <w:rPr>
          <w:spacing w:val="-4"/>
          <w:szCs w:val="16"/>
        </w:rPr>
        <w:t>truth-tabl</w:t>
      </w:r>
      <w:r w:rsidRPr="00E14BF4">
        <w:rPr>
          <w:szCs w:val="16"/>
        </w:rPr>
        <w:t>e</w:t>
      </w:r>
      <w:r w:rsidRPr="00E14BF4">
        <w:rPr>
          <w:spacing w:val="10"/>
          <w:szCs w:val="16"/>
        </w:rPr>
        <w:t xml:space="preserve"> </w:t>
      </w:r>
      <w:r w:rsidRPr="00E14BF4">
        <w:rPr>
          <w:spacing w:val="-4"/>
          <w:szCs w:val="16"/>
        </w:rPr>
        <w:t>an</w:t>
      </w:r>
      <w:r w:rsidRPr="00E14BF4">
        <w:rPr>
          <w:szCs w:val="16"/>
        </w:rPr>
        <w:t>d</w:t>
      </w:r>
      <w:r w:rsidRPr="00E14BF4">
        <w:rPr>
          <w:spacing w:val="10"/>
          <w:szCs w:val="16"/>
        </w:rPr>
        <w:t xml:space="preserve"> </w:t>
      </w:r>
      <w:r w:rsidRPr="00E14BF4">
        <w:rPr>
          <w:spacing w:val="-4"/>
          <w:szCs w:val="16"/>
        </w:rPr>
        <w:t>logi</w:t>
      </w:r>
      <w:r w:rsidRPr="00E14BF4">
        <w:rPr>
          <w:szCs w:val="16"/>
        </w:rPr>
        <w:t>c</w:t>
      </w:r>
      <w:r w:rsidRPr="00E14BF4">
        <w:rPr>
          <w:spacing w:val="10"/>
          <w:szCs w:val="16"/>
        </w:rPr>
        <w:t xml:space="preserve"> </w:t>
      </w:r>
      <w:r w:rsidRPr="00E14BF4">
        <w:rPr>
          <w:spacing w:val="-4"/>
          <w:szCs w:val="16"/>
        </w:rPr>
        <w:t>symbo</w:t>
      </w:r>
      <w:r w:rsidRPr="00E14BF4">
        <w:rPr>
          <w:szCs w:val="16"/>
        </w:rPr>
        <w:t>l</w:t>
      </w:r>
      <w:r w:rsidRPr="00E14BF4">
        <w:rPr>
          <w:spacing w:val="10"/>
          <w:szCs w:val="16"/>
        </w:rPr>
        <w:t xml:space="preserve"> </w:t>
      </w:r>
      <w:r w:rsidRPr="00E14BF4">
        <w:rPr>
          <w:spacing w:val="-4"/>
          <w:szCs w:val="16"/>
        </w:rPr>
        <w:t>o</w:t>
      </w:r>
      <w:r w:rsidRPr="00E14BF4">
        <w:rPr>
          <w:szCs w:val="16"/>
        </w:rPr>
        <w:t>f</w:t>
      </w:r>
      <w:r w:rsidRPr="00E14BF4">
        <w:rPr>
          <w:spacing w:val="10"/>
          <w:szCs w:val="16"/>
        </w:rPr>
        <w:t xml:space="preserve"> </w:t>
      </w:r>
      <w:r w:rsidRPr="00E14BF4">
        <w:rPr>
          <w:spacing w:val="-4"/>
          <w:szCs w:val="16"/>
        </w:rPr>
        <w:t>th</w:t>
      </w:r>
      <w:r w:rsidRPr="00E14BF4">
        <w:rPr>
          <w:szCs w:val="16"/>
        </w:rPr>
        <w:t>e</w:t>
      </w:r>
      <w:r w:rsidRPr="00E14BF4">
        <w:rPr>
          <w:spacing w:val="10"/>
          <w:szCs w:val="16"/>
        </w:rPr>
        <w:t xml:space="preserve"> </w:t>
      </w:r>
      <w:r w:rsidRPr="00E14BF4">
        <w:rPr>
          <w:spacing w:val="-4"/>
          <w:szCs w:val="16"/>
        </w:rPr>
        <w:t>NAN</w:t>
      </w:r>
      <w:r w:rsidRPr="00E14BF4">
        <w:rPr>
          <w:szCs w:val="16"/>
        </w:rPr>
        <w:t>D</w:t>
      </w:r>
      <w:r w:rsidRPr="00E14BF4">
        <w:rPr>
          <w:spacing w:val="10"/>
          <w:szCs w:val="16"/>
        </w:rPr>
        <w:t xml:space="preserve"> </w:t>
      </w:r>
      <w:r w:rsidRPr="00E14BF4">
        <w:rPr>
          <w:spacing w:val="-4"/>
          <w:szCs w:val="16"/>
        </w:rPr>
        <w:t>gat</w:t>
      </w:r>
      <w:r w:rsidRPr="00E14BF4">
        <w:rPr>
          <w:szCs w:val="16"/>
        </w:rPr>
        <w:t>e</w:t>
      </w:r>
      <w:r w:rsidRPr="00E14BF4">
        <w:rPr>
          <w:spacing w:val="10"/>
          <w:szCs w:val="16"/>
        </w:rPr>
        <w:t xml:space="preserve"> </w:t>
      </w:r>
      <w:r w:rsidRPr="00E14BF4">
        <w:rPr>
          <w:spacing w:val="-4"/>
          <w:szCs w:val="16"/>
        </w:rPr>
        <w:t>wit</w:t>
      </w:r>
      <w:r w:rsidRPr="00E14BF4">
        <w:rPr>
          <w:szCs w:val="16"/>
        </w:rPr>
        <w:t>h</w:t>
      </w:r>
      <w:r w:rsidRPr="00E14BF4">
        <w:rPr>
          <w:spacing w:val="10"/>
          <w:szCs w:val="16"/>
        </w:rPr>
        <w:t xml:space="preserve"> </w:t>
      </w:r>
      <w:r w:rsidRPr="00E14BF4">
        <w:rPr>
          <w:szCs w:val="16"/>
        </w:rPr>
        <w:t>2</w:t>
      </w:r>
      <w:r w:rsidRPr="00E14BF4">
        <w:rPr>
          <w:spacing w:val="11"/>
          <w:szCs w:val="16"/>
        </w:rPr>
        <w:t xml:space="preserve"> </w:t>
      </w:r>
      <w:r w:rsidRPr="00E14BF4">
        <w:rPr>
          <w:spacing w:val="-4"/>
          <w:szCs w:val="16"/>
        </w:rPr>
        <w:t>input</w:t>
      </w:r>
      <w:r w:rsidRPr="00E14BF4">
        <w:rPr>
          <w:szCs w:val="16"/>
        </w:rPr>
        <w:t>s</w:t>
      </w:r>
      <w:r w:rsidRPr="00E14BF4">
        <w:rPr>
          <w:spacing w:val="10"/>
          <w:szCs w:val="16"/>
        </w:rPr>
        <w:t xml:space="preserve"> </w:t>
      </w:r>
      <w:r w:rsidRPr="00E14BF4">
        <w:rPr>
          <w:spacing w:val="-4"/>
          <w:szCs w:val="16"/>
        </w:rPr>
        <w:t>ar</w:t>
      </w:r>
      <w:r w:rsidRPr="00E14BF4">
        <w:rPr>
          <w:szCs w:val="16"/>
        </w:rPr>
        <w:t>e</w:t>
      </w:r>
      <w:r w:rsidRPr="00E14BF4">
        <w:rPr>
          <w:spacing w:val="10"/>
          <w:szCs w:val="16"/>
        </w:rPr>
        <w:t xml:space="preserve"> </w:t>
      </w:r>
      <w:r w:rsidRPr="00E14BF4">
        <w:rPr>
          <w:spacing w:val="-4"/>
          <w:szCs w:val="16"/>
        </w:rPr>
        <w:t>show</w:t>
      </w:r>
      <w:r w:rsidRPr="00E14BF4">
        <w:rPr>
          <w:szCs w:val="16"/>
        </w:rPr>
        <w:t>n</w:t>
      </w:r>
      <w:r w:rsidRPr="00E14BF4">
        <w:rPr>
          <w:spacing w:val="10"/>
          <w:szCs w:val="16"/>
        </w:rPr>
        <w:t xml:space="preserve"> </w:t>
      </w:r>
      <w:r w:rsidRPr="00E14BF4">
        <w:rPr>
          <w:spacing w:val="-4"/>
          <w:szCs w:val="16"/>
        </w:rPr>
        <w:t>below</w:t>
      </w:r>
      <w:r w:rsidRPr="00E14BF4">
        <w:rPr>
          <w:szCs w:val="16"/>
        </w:rPr>
        <w:t>.</w:t>
      </w:r>
      <w:r w:rsidRPr="00E14BF4">
        <w:rPr>
          <w:spacing w:val="10"/>
          <w:szCs w:val="16"/>
        </w:rPr>
        <w:t xml:space="preserve"> </w:t>
      </w:r>
      <w:r w:rsidRPr="00E14BF4">
        <w:rPr>
          <w:spacing w:val="-4"/>
          <w:szCs w:val="16"/>
        </w:rPr>
        <w:t>I</w:t>
      </w:r>
      <w:r w:rsidRPr="00E14BF4">
        <w:rPr>
          <w:szCs w:val="16"/>
        </w:rPr>
        <w:t>n</w:t>
      </w:r>
      <w:r w:rsidRPr="00E14BF4">
        <w:rPr>
          <w:spacing w:val="10"/>
          <w:szCs w:val="16"/>
        </w:rPr>
        <w:t xml:space="preserve"> </w:t>
      </w:r>
      <w:r w:rsidRPr="00E14BF4">
        <w:rPr>
          <w:spacing w:val="-4"/>
          <w:szCs w:val="16"/>
        </w:rPr>
        <w:t>DSCH</w:t>
      </w:r>
      <w:r w:rsidRPr="00E14BF4">
        <w:rPr>
          <w:szCs w:val="16"/>
        </w:rPr>
        <w:t>,</w:t>
      </w:r>
      <w:r w:rsidRPr="00E14BF4">
        <w:rPr>
          <w:spacing w:val="10"/>
          <w:szCs w:val="16"/>
        </w:rPr>
        <w:t xml:space="preserve"> </w:t>
      </w:r>
      <w:r w:rsidRPr="00E14BF4">
        <w:rPr>
          <w:spacing w:val="-4"/>
          <w:szCs w:val="16"/>
        </w:rPr>
        <w:t>selec</w:t>
      </w:r>
      <w:r w:rsidRPr="00E14BF4">
        <w:rPr>
          <w:szCs w:val="16"/>
        </w:rPr>
        <w:t>t</w:t>
      </w:r>
      <w:r w:rsidRPr="00E14BF4">
        <w:rPr>
          <w:spacing w:val="10"/>
          <w:szCs w:val="16"/>
        </w:rPr>
        <w:t xml:space="preserve"> </w:t>
      </w:r>
      <w:r w:rsidRPr="00E14BF4">
        <w:rPr>
          <w:spacing w:val="-4"/>
          <w:szCs w:val="16"/>
        </w:rPr>
        <w:t>the</w:t>
      </w:r>
      <w:r w:rsidRPr="00E14BF4">
        <w:rPr>
          <w:spacing w:val="-4"/>
          <w:w w:val="102"/>
          <w:szCs w:val="16"/>
        </w:rPr>
        <w:t xml:space="preserve"> </w:t>
      </w:r>
      <w:r w:rsidRPr="00E14BF4">
        <w:rPr>
          <w:spacing w:val="-3"/>
          <w:szCs w:val="16"/>
        </w:rPr>
        <w:t>NAN</w:t>
      </w:r>
      <w:r w:rsidRPr="00E14BF4">
        <w:rPr>
          <w:szCs w:val="16"/>
        </w:rPr>
        <w:t>D</w:t>
      </w:r>
      <w:r w:rsidRPr="00E14BF4">
        <w:rPr>
          <w:spacing w:val="12"/>
          <w:szCs w:val="16"/>
        </w:rPr>
        <w:t xml:space="preserve"> </w:t>
      </w:r>
      <w:r w:rsidRPr="00E14BF4">
        <w:rPr>
          <w:spacing w:val="-3"/>
          <w:szCs w:val="16"/>
        </w:rPr>
        <w:t>symbo</w:t>
      </w:r>
      <w:r w:rsidRPr="00E14BF4">
        <w:rPr>
          <w:szCs w:val="16"/>
        </w:rPr>
        <w:t>l</w:t>
      </w:r>
      <w:r w:rsidRPr="00E14BF4">
        <w:rPr>
          <w:spacing w:val="12"/>
          <w:szCs w:val="16"/>
        </w:rPr>
        <w:t xml:space="preserve"> </w:t>
      </w:r>
      <w:r w:rsidRPr="00E14BF4">
        <w:rPr>
          <w:spacing w:val="-3"/>
          <w:szCs w:val="16"/>
        </w:rPr>
        <w:t>i</w:t>
      </w:r>
      <w:r w:rsidRPr="00E14BF4">
        <w:rPr>
          <w:szCs w:val="16"/>
        </w:rPr>
        <w:t>n</w:t>
      </w:r>
      <w:r w:rsidRPr="00E14BF4">
        <w:rPr>
          <w:spacing w:val="12"/>
          <w:szCs w:val="16"/>
        </w:rPr>
        <w:t xml:space="preserve"> </w:t>
      </w:r>
      <w:r w:rsidRPr="00E14BF4">
        <w:rPr>
          <w:spacing w:val="-3"/>
          <w:szCs w:val="16"/>
        </w:rPr>
        <w:t>th</w:t>
      </w:r>
      <w:r w:rsidRPr="00E14BF4">
        <w:rPr>
          <w:szCs w:val="16"/>
        </w:rPr>
        <w:t>e</w:t>
      </w:r>
      <w:r w:rsidRPr="00E14BF4">
        <w:rPr>
          <w:spacing w:val="12"/>
          <w:szCs w:val="16"/>
        </w:rPr>
        <w:t xml:space="preserve"> </w:t>
      </w:r>
      <w:r w:rsidR="00621B06" w:rsidRPr="00E14BF4">
        <w:rPr>
          <w:spacing w:val="-3"/>
          <w:szCs w:val="16"/>
        </w:rPr>
        <w:t>palette</w:t>
      </w:r>
      <w:r w:rsidR="00621B06" w:rsidRPr="00E14BF4">
        <w:rPr>
          <w:szCs w:val="16"/>
        </w:rPr>
        <w:t>;</w:t>
      </w:r>
      <w:r w:rsidRPr="00E14BF4">
        <w:rPr>
          <w:spacing w:val="12"/>
          <w:szCs w:val="16"/>
        </w:rPr>
        <w:t xml:space="preserve"> </w:t>
      </w:r>
      <w:r w:rsidRPr="00E14BF4">
        <w:rPr>
          <w:spacing w:val="-3"/>
          <w:szCs w:val="16"/>
        </w:rPr>
        <w:t>ad</w:t>
      </w:r>
      <w:r w:rsidRPr="00E14BF4">
        <w:rPr>
          <w:szCs w:val="16"/>
        </w:rPr>
        <w:t>d</w:t>
      </w:r>
      <w:r w:rsidRPr="00E14BF4">
        <w:rPr>
          <w:spacing w:val="12"/>
          <w:szCs w:val="16"/>
        </w:rPr>
        <w:t xml:space="preserve"> </w:t>
      </w:r>
      <w:r w:rsidRPr="00E14BF4">
        <w:rPr>
          <w:spacing w:val="-3"/>
          <w:szCs w:val="16"/>
        </w:rPr>
        <w:t>tw</w:t>
      </w:r>
      <w:r w:rsidRPr="00E14BF4">
        <w:rPr>
          <w:szCs w:val="16"/>
        </w:rPr>
        <w:t>o</w:t>
      </w:r>
      <w:r w:rsidRPr="00E14BF4">
        <w:rPr>
          <w:spacing w:val="12"/>
          <w:szCs w:val="16"/>
        </w:rPr>
        <w:t xml:space="preserve"> </w:t>
      </w:r>
      <w:r w:rsidRPr="00E14BF4">
        <w:rPr>
          <w:spacing w:val="-3"/>
          <w:szCs w:val="16"/>
        </w:rPr>
        <w:t>button</w:t>
      </w:r>
      <w:r w:rsidRPr="00E14BF4">
        <w:rPr>
          <w:szCs w:val="16"/>
        </w:rPr>
        <w:t>s</w:t>
      </w:r>
      <w:r w:rsidRPr="00E14BF4">
        <w:rPr>
          <w:spacing w:val="13"/>
          <w:szCs w:val="16"/>
        </w:rPr>
        <w:t xml:space="preserve"> </w:t>
      </w:r>
      <w:r w:rsidRPr="00E14BF4">
        <w:rPr>
          <w:spacing w:val="-3"/>
          <w:szCs w:val="16"/>
        </w:rPr>
        <w:t>an</w:t>
      </w:r>
      <w:r w:rsidRPr="00E14BF4">
        <w:rPr>
          <w:szCs w:val="16"/>
        </w:rPr>
        <w:t>d</w:t>
      </w:r>
      <w:r w:rsidRPr="00E14BF4">
        <w:rPr>
          <w:spacing w:val="12"/>
          <w:szCs w:val="16"/>
        </w:rPr>
        <w:t xml:space="preserve"> </w:t>
      </w:r>
      <w:r w:rsidRPr="00E14BF4">
        <w:rPr>
          <w:spacing w:val="-3"/>
          <w:szCs w:val="16"/>
        </w:rPr>
        <w:t>on</w:t>
      </w:r>
      <w:r w:rsidRPr="00E14BF4">
        <w:rPr>
          <w:szCs w:val="16"/>
        </w:rPr>
        <w:t>e</w:t>
      </w:r>
      <w:r w:rsidRPr="00E14BF4">
        <w:rPr>
          <w:spacing w:val="12"/>
          <w:szCs w:val="16"/>
        </w:rPr>
        <w:t xml:space="preserve"> </w:t>
      </w:r>
      <w:r w:rsidRPr="00E14BF4">
        <w:rPr>
          <w:spacing w:val="-3"/>
          <w:szCs w:val="16"/>
        </w:rPr>
        <w:t>lam</w:t>
      </w:r>
      <w:r w:rsidRPr="00E14BF4">
        <w:rPr>
          <w:szCs w:val="16"/>
        </w:rPr>
        <w:t>p</w:t>
      </w:r>
      <w:r w:rsidRPr="00E14BF4">
        <w:rPr>
          <w:spacing w:val="12"/>
          <w:szCs w:val="16"/>
        </w:rPr>
        <w:t xml:space="preserve"> </w:t>
      </w:r>
      <w:r w:rsidRPr="00E14BF4">
        <w:rPr>
          <w:spacing w:val="-3"/>
          <w:szCs w:val="16"/>
        </w:rPr>
        <w:t>a</w:t>
      </w:r>
      <w:r w:rsidRPr="00E14BF4">
        <w:rPr>
          <w:szCs w:val="16"/>
        </w:rPr>
        <w:t>s</w:t>
      </w:r>
      <w:r w:rsidRPr="00E14BF4">
        <w:rPr>
          <w:spacing w:val="12"/>
          <w:szCs w:val="16"/>
        </w:rPr>
        <w:t xml:space="preserve"> </w:t>
      </w:r>
      <w:r w:rsidRPr="00E14BF4">
        <w:rPr>
          <w:spacing w:val="-3"/>
          <w:szCs w:val="16"/>
        </w:rPr>
        <w:t>show</w:t>
      </w:r>
      <w:r w:rsidRPr="00E14BF4">
        <w:rPr>
          <w:szCs w:val="16"/>
        </w:rPr>
        <w:t>n</w:t>
      </w:r>
      <w:r w:rsidRPr="00E14BF4">
        <w:rPr>
          <w:spacing w:val="12"/>
          <w:szCs w:val="16"/>
        </w:rPr>
        <w:t xml:space="preserve"> </w:t>
      </w:r>
      <w:r w:rsidRPr="00E14BF4">
        <w:rPr>
          <w:spacing w:val="-3"/>
          <w:szCs w:val="16"/>
        </w:rPr>
        <w:t>above</w:t>
      </w:r>
      <w:r w:rsidRPr="00E14BF4">
        <w:rPr>
          <w:szCs w:val="16"/>
        </w:rPr>
        <w:t>.</w:t>
      </w:r>
      <w:r w:rsidRPr="00E14BF4">
        <w:rPr>
          <w:spacing w:val="12"/>
          <w:szCs w:val="16"/>
        </w:rPr>
        <w:t xml:space="preserve"> </w:t>
      </w:r>
      <w:r w:rsidRPr="00E14BF4">
        <w:rPr>
          <w:spacing w:val="-3"/>
          <w:szCs w:val="16"/>
        </w:rPr>
        <w:t>Ad</w:t>
      </w:r>
      <w:r w:rsidRPr="00E14BF4">
        <w:rPr>
          <w:szCs w:val="16"/>
        </w:rPr>
        <w:t>d</w:t>
      </w:r>
      <w:r w:rsidRPr="00E14BF4">
        <w:rPr>
          <w:spacing w:val="13"/>
          <w:szCs w:val="16"/>
        </w:rPr>
        <w:t xml:space="preserve"> </w:t>
      </w:r>
      <w:r w:rsidRPr="00E14BF4">
        <w:rPr>
          <w:spacing w:val="-3"/>
          <w:szCs w:val="16"/>
        </w:rPr>
        <w:t>interconnect</w:t>
      </w:r>
      <w:r w:rsidRPr="00E14BF4">
        <w:rPr>
          <w:szCs w:val="16"/>
        </w:rPr>
        <w:t>s</w:t>
      </w:r>
      <w:r w:rsidRPr="00E14BF4">
        <w:rPr>
          <w:spacing w:val="12"/>
          <w:szCs w:val="16"/>
        </w:rPr>
        <w:t xml:space="preserve"> </w:t>
      </w:r>
      <w:r w:rsidRPr="00E14BF4">
        <w:rPr>
          <w:spacing w:val="-3"/>
          <w:szCs w:val="16"/>
        </w:rPr>
        <w:t>i</w:t>
      </w:r>
      <w:r w:rsidRPr="00E14BF4">
        <w:rPr>
          <w:szCs w:val="16"/>
        </w:rPr>
        <w:t>f</w:t>
      </w:r>
      <w:r w:rsidRPr="00E14BF4">
        <w:rPr>
          <w:spacing w:val="12"/>
          <w:szCs w:val="16"/>
        </w:rPr>
        <w:t xml:space="preserve"> </w:t>
      </w:r>
      <w:r w:rsidRPr="00E14BF4">
        <w:rPr>
          <w:spacing w:val="-3"/>
          <w:szCs w:val="16"/>
        </w:rPr>
        <w:t>necessary</w:t>
      </w:r>
      <w:r w:rsidRPr="00E14BF4">
        <w:rPr>
          <w:spacing w:val="-3"/>
          <w:w w:val="102"/>
          <w:szCs w:val="16"/>
        </w:rPr>
        <w:t xml:space="preserve"> </w:t>
      </w:r>
      <w:r w:rsidRPr="00E14BF4">
        <w:rPr>
          <w:spacing w:val="-6"/>
          <w:szCs w:val="16"/>
        </w:rPr>
        <w:t>t</w:t>
      </w:r>
      <w:r w:rsidRPr="00E14BF4">
        <w:rPr>
          <w:szCs w:val="16"/>
        </w:rPr>
        <w:t>o</w:t>
      </w:r>
      <w:r w:rsidRPr="00E14BF4">
        <w:rPr>
          <w:spacing w:val="6"/>
          <w:szCs w:val="16"/>
        </w:rPr>
        <w:t xml:space="preserve"> </w:t>
      </w:r>
      <w:r w:rsidRPr="00E14BF4">
        <w:rPr>
          <w:spacing w:val="-6"/>
          <w:szCs w:val="16"/>
        </w:rPr>
        <w:t>lin</w:t>
      </w:r>
      <w:r w:rsidRPr="00E14BF4">
        <w:rPr>
          <w:szCs w:val="16"/>
        </w:rPr>
        <w:t>k</w:t>
      </w:r>
      <w:r w:rsidRPr="00E14BF4">
        <w:rPr>
          <w:spacing w:val="7"/>
          <w:szCs w:val="16"/>
        </w:rPr>
        <w:t xml:space="preserve"> </w:t>
      </w:r>
      <w:r w:rsidRPr="00E14BF4">
        <w:rPr>
          <w:spacing w:val="-6"/>
          <w:szCs w:val="16"/>
        </w:rPr>
        <w:t>th</w:t>
      </w:r>
      <w:r w:rsidRPr="00E14BF4">
        <w:rPr>
          <w:szCs w:val="16"/>
        </w:rPr>
        <w:t>e</w:t>
      </w:r>
      <w:r w:rsidRPr="00E14BF4">
        <w:rPr>
          <w:spacing w:val="7"/>
          <w:szCs w:val="16"/>
        </w:rPr>
        <w:t xml:space="preserve"> </w:t>
      </w:r>
      <w:r w:rsidRPr="00E14BF4">
        <w:rPr>
          <w:spacing w:val="-6"/>
          <w:szCs w:val="16"/>
        </w:rPr>
        <w:t>butto</w:t>
      </w:r>
      <w:r w:rsidRPr="00E14BF4">
        <w:rPr>
          <w:szCs w:val="16"/>
        </w:rPr>
        <w:t>n</w:t>
      </w:r>
      <w:r w:rsidRPr="00E14BF4">
        <w:rPr>
          <w:spacing w:val="7"/>
          <w:szCs w:val="16"/>
        </w:rPr>
        <w:t xml:space="preserve"> </w:t>
      </w:r>
      <w:r w:rsidRPr="00E14BF4">
        <w:rPr>
          <w:spacing w:val="-6"/>
          <w:szCs w:val="16"/>
        </w:rPr>
        <w:t>an</w:t>
      </w:r>
      <w:r w:rsidRPr="00E14BF4">
        <w:rPr>
          <w:szCs w:val="16"/>
        </w:rPr>
        <w:t>d</w:t>
      </w:r>
      <w:r w:rsidRPr="00E14BF4">
        <w:rPr>
          <w:spacing w:val="7"/>
          <w:szCs w:val="16"/>
        </w:rPr>
        <w:t xml:space="preserve"> </w:t>
      </w:r>
      <w:r w:rsidRPr="00E14BF4">
        <w:rPr>
          <w:spacing w:val="-6"/>
          <w:szCs w:val="16"/>
        </w:rPr>
        <w:t>lamp</w:t>
      </w:r>
      <w:r w:rsidRPr="00E14BF4">
        <w:rPr>
          <w:szCs w:val="16"/>
        </w:rPr>
        <w:t>s</w:t>
      </w:r>
      <w:r w:rsidRPr="00E14BF4">
        <w:rPr>
          <w:spacing w:val="6"/>
          <w:szCs w:val="16"/>
        </w:rPr>
        <w:t xml:space="preserve"> </w:t>
      </w:r>
      <w:r w:rsidRPr="00E14BF4">
        <w:rPr>
          <w:spacing w:val="-6"/>
          <w:szCs w:val="16"/>
        </w:rPr>
        <w:t>t</w:t>
      </w:r>
      <w:r w:rsidRPr="00E14BF4">
        <w:rPr>
          <w:szCs w:val="16"/>
        </w:rPr>
        <w:t>o</w:t>
      </w:r>
      <w:r w:rsidRPr="00E14BF4">
        <w:rPr>
          <w:spacing w:val="7"/>
          <w:szCs w:val="16"/>
        </w:rPr>
        <w:t xml:space="preserve"> </w:t>
      </w:r>
      <w:r w:rsidRPr="00E14BF4">
        <w:rPr>
          <w:spacing w:val="-6"/>
          <w:szCs w:val="16"/>
        </w:rPr>
        <w:t>th</w:t>
      </w:r>
      <w:r w:rsidRPr="00E14BF4">
        <w:rPr>
          <w:szCs w:val="16"/>
        </w:rPr>
        <w:t>e</w:t>
      </w:r>
      <w:r w:rsidRPr="00E14BF4">
        <w:rPr>
          <w:spacing w:val="7"/>
          <w:szCs w:val="16"/>
        </w:rPr>
        <w:t xml:space="preserve"> </w:t>
      </w:r>
      <w:r w:rsidRPr="00E14BF4">
        <w:rPr>
          <w:spacing w:val="-6"/>
          <w:szCs w:val="16"/>
        </w:rPr>
        <w:t>cel</w:t>
      </w:r>
      <w:r w:rsidRPr="00E14BF4">
        <w:rPr>
          <w:szCs w:val="16"/>
        </w:rPr>
        <w:t>l</w:t>
      </w:r>
      <w:r w:rsidRPr="00E14BF4">
        <w:rPr>
          <w:spacing w:val="7"/>
          <w:szCs w:val="16"/>
        </w:rPr>
        <w:t xml:space="preserve"> </w:t>
      </w:r>
      <w:r w:rsidRPr="00E14BF4">
        <w:rPr>
          <w:spacing w:val="-6"/>
          <w:szCs w:val="16"/>
        </w:rPr>
        <w:t>pins</w:t>
      </w:r>
      <w:r w:rsidRPr="00E14BF4">
        <w:rPr>
          <w:szCs w:val="16"/>
        </w:rPr>
        <w:t>.</w:t>
      </w:r>
      <w:r w:rsidRPr="00E14BF4">
        <w:rPr>
          <w:spacing w:val="7"/>
          <w:szCs w:val="16"/>
        </w:rPr>
        <w:t xml:space="preserve"> </w:t>
      </w:r>
      <w:r w:rsidRPr="00E14BF4">
        <w:rPr>
          <w:spacing w:val="-6"/>
          <w:szCs w:val="16"/>
        </w:rPr>
        <w:t>Verif</w:t>
      </w:r>
      <w:r w:rsidRPr="00E14BF4">
        <w:rPr>
          <w:szCs w:val="16"/>
        </w:rPr>
        <w:t>y</w:t>
      </w:r>
      <w:r w:rsidRPr="00E14BF4">
        <w:rPr>
          <w:spacing w:val="6"/>
          <w:szCs w:val="16"/>
        </w:rPr>
        <w:t xml:space="preserve"> </w:t>
      </w:r>
      <w:r w:rsidRPr="00E14BF4">
        <w:rPr>
          <w:spacing w:val="-6"/>
          <w:szCs w:val="16"/>
        </w:rPr>
        <w:t>th</w:t>
      </w:r>
      <w:r w:rsidRPr="00E14BF4">
        <w:rPr>
          <w:szCs w:val="16"/>
        </w:rPr>
        <w:t>e</w:t>
      </w:r>
      <w:r w:rsidRPr="00E14BF4">
        <w:rPr>
          <w:spacing w:val="7"/>
          <w:szCs w:val="16"/>
        </w:rPr>
        <w:t xml:space="preserve"> </w:t>
      </w:r>
      <w:r w:rsidRPr="00E14BF4">
        <w:rPr>
          <w:spacing w:val="-6"/>
          <w:szCs w:val="16"/>
        </w:rPr>
        <w:t>logi</w:t>
      </w:r>
      <w:r w:rsidRPr="00E14BF4">
        <w:rPr>
          <w:szCs w:val="16"/>
        </w:rPr>
        <w:t>c</w:t>
      </w:r>
      <w:r w:rsidRPr="00E14BF4">
        <w:rPr>
          <w:spacing w:val="7"/>
          <w:szCs w:val="16"/>
        </w:rPr>
        <w:t xml:space="preserve"> </w:t>
      </w:r>
      <w:r w:rsidRPr="00E14BF4">
        <w:rPr>
          <w:spacing w:val="-6"/>
          <w:szCs w:val="16"/>
        </w:rPr>
        <w:t>behavio</w:t>
      </w:r>
      <w:r w:rsidRPr="00E14BF4">
        <w:rPr>
          <w:szCs w:val="16"/>
        </w:rPr>
        <w:t>r</w:t>
      </w:r>
      <w:r w:rsidRPr="00E14BF4">
        <w:rPr>
          <w:spacing w:val="7"/>
          <w:szCs w:val="16"/>
        </w:rPr>
        <w:t xml:space="preserve"> </w:t>
      </w:r>
      <w:r w:rsidRPr="00E14BF4">
        <w:rPr>
          <w:spacing w:val="-6"/>
          <w:szCs w:val="16"/>
        </w:rPr>
        <w:t>o</w:t>
      </w:r>
      <w:r w:rsidRPr="00E14BF4">
        <w:rPr>
          <w:szCs w:val="16"/>
        </w:rPr>
        <w:t>f</w:t>
      </w:r>
      <w:r w:rsidRPr="00E14BF4">
        <w:rPr>
          <w:spacing w:val="7"/>
          <w:szCs w:val="16"/>
        </w:rPr>
        <w:t xml:space="preserve"> </w:t>
      </w:r>
      <w:r w:rsidRPr="00E14BF4">
        <w:rPr>
          <w:spacing w:val="-6"/>
          <w:szCs w:val="16"/>
        </w:rPr>
        <w:t>th</w:t>
      </w:r>
      <w:r w:rsidRPr="00E14BF4">
        <w:rPr>
          <w:szCs w:val="16"/>
        </w:rPr>
        <w:t>e</w:t>
      </w:r>
      <w:r w:rsidRPr="00E14BF4">
        <w:rPr>
          <w:spacing w:val="6"/>
          <w:szCs w:val="16"/>
        </w:rPr>
        <w:t xml:space="preserve"> </w:t>
      </w:r>
      <w:r w:rsidRPr="00E14BF4">
        <w:rPr>
          <w:spacing w:val="-6"/>
          <w:szCs w:val="16"/>
        </w:rPr>
        <w:t>cell.</w:t>
      </w:r>
    </w:p>
    <w:p w:rsidR="002B6953" w:rsidRPr="00E14BF4" w:rsidRDefault="00836D5F" w:rsidP="00AB335D">
      <w:pPr>
        <w:spacing w:line="240" w:lineRule="auto"/>
        <w:ind w:left="-270" w:right="-180"/>
        <w:jc w:val="center"/>
        <w:rPr>
          <w:sz w:val="24"/>
          <w:szCs w:val="16"/>
        </w:rPr>
      </w:pPr>
      <w:r w:rsidRPr="00E14BF4">
        <w:rPr>
          <w:rFonts w:ascii="Times New Roman" w:hAnsi="Times New Roman"/>
          <w:noProof/>
          <w:sz w:val="24"/>
          <w:szCs w:val="16"/>
          <w:lang w:val="en-IN" w:eastAsia="en-IN"/>
        </w:rPr>
        <w:drawing>
          <wp:inline distT="0" distB="0" distL="0" distR="0">
            <wp:extent cx="2819400" cy="800100"/>
            <wp:effectExtent l="19050" t="0" r="0" b="0"/>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srcRect/>
                    <a:stretch>
                      <a:fillRect/>
                    </a:stretch>
                  </pic:blipFill>
                  <pic:spPr bwMode="auto">
                    <a:xfrm>
                      <a:off x="0" y="0"/>
                      <a:ext cx="2819400" cy="800100"/>
                    </a:xfrm>
                    <a:prstGeom prst="rect">
                      <a:avLst/>
                    </a:prstGeom>
                    <a:noFill/>
                    <a:ln w="9525">
                      <a:noFill/>
                      <a:miter lim="800000"/>
                      <a:headEnd/>
                      <a:tailEnd/>
                    </a:ln>
                  </pic:spPr>
                </pic:pic>
              </a:graphicData>
            </a:graphic>
          </wp:inline>
        </w:drawing>
      </w:r>
    </w:p>
    <w:p w:rsidR="00D3043D" w:rsidRPr="003F5699" w:rsidRDefault="00D3043D" w:rsidP="00AB335D">
      <w:pPr>
        <w:pStyle w:val="BodyText"/>
        <w:kinsoku w:val="0"/>
        <w:overflowPunct w:val="0"/>
        <w:ind w:left="-270" w:right="-180"/>
        <w:rPr>
          <w:spacing w:val="30"/>
          <w:sz w:val="16"/>
          <w:szCs w:val="16"/>
        </w:rPr>
      </w:pPr>
      <w:r w:rsidRPr="003F5699">
        <w:rPr>
          <w:spacing w:val="30"/>
          <w:sz w:val="16"/>
          <w:szCs w:val="16"/>
        </w:rPr>
        <w:t xml:space="preserve">                                         (a)</w:t>
      </w:r>
    </w:p>
    <w:p w:rsidR="002B6953" w:rsidRPr="003F5699" w:rsidRDefault="002B6953" w:rsidP="00AB335D">
      <w:pPr>
        <w:pStyle w:val="BodyText"/>
        <w:kinsoku w:val="0"/>
        <w:overflowPunct w:val="0"/>
        <w:ind w:left="-270" w:right="-180"/>
        <w:jc w:val="both"/>
        <w:rPr>
          <w:spacing w:val="30"/>
          <w:sz w:val="16"/>
          <w:szCs w:val="16"/>
        </w:rPr>
      </w:pPr>
    </w:p>
    <w:p w:rsidR="00D3043D" w:rsidRPr="003F5699" w:rsidRDefault="00836D5F" w:rsidP="00AB335D">
      <w:pPr>
        <w:pStyle w:val="BodyText"/>
        <w:kinsoku w:val="0"/>
        <w:overflowPunct w:val="0"/>
        <w:ind w:left="-270" w:right="-180"/>
        <w:jc w:val="center"/>
        <w:rPr>
          <w:noProof/>
          <w:spacing w:val="30"/>
          <w:sz w:val="16"/>
          <w:szCs w:val="16"/>
          <w:lang w:val="en-IN" w:eastAsia="en-IN"/>
        </w:rPr>
      </w:pPr>
      <w:r>
        <w:rPr>
          <w:noProof/>
          <w:spacing w:val="30"/>
          <w:sz w:val="16"/>
          <w:szCs w:val="16"/>
          <w:lang w:val="en-IN" w:eastAsia="en-IN"/>
        </w:rPr>
        <w:lastRenderedPageBreak/>
        <w:drawing>
          <wp:inline distT="0" distB="0" distL="0" distR="0">
            <wp:extent cx="1743075" cy="1238250"/>
            <wp:effectExtent l="19050" t="0" r="9525"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srcRect/>
                    <a:stretch>
                      <a:fillRect/>
                    </a:stretch>
                  </pic:blipFill>
                  <pic:spPr bwMode="auto">
                    <a:xfrm>
                      <a:off x="0" y="0"/>
                      <a:ext cx="1743075" cy="1238250"/>
                    </a:xfrm>
                    <a:prstGeom prst="rect">
                      <a:avLst/>
                    </a:prstGeom>
                    <a:noFill/>
                    <a:ln w="9525">
                      <a:noFill/>
                      <a:miter lim="800000"/>
                      <a:headEnd/>
                      <a:tailEnd/>
                    </a:ln>
                  </pic:spPr>
                </pic:pic>
              </a:graphicData>
            </a:graphic>
          </wp:inline>
        </w:drawing>
      </w:r>
    </w:p>
    <w:p w:rsidR="00D3043D" w:rsidRPr="003F5699" w:rsidRDefault="00D3043D" w:rsidP="00AB335D">
      <w:pPr>
        <w:pStyle w:val="BodyText"/>
        <w:kinsoku w:val="0"/>
        <w:overflowPunct w:val="0"/>
        <w:ind w:left="-270" w:right="-180"/>
        <w:jc w:val="center"/>
        <w:rPr>
          <w:noProof/>
          <w:spacing w:val="30"/>
          <w:sz w:val="16"/>
          <w:szCs w:val="16"/>
          <w:lang w:val="en-IN" w:eastAsia="en-IN"/>
        </w:rPr>
      </w:pPr>
      <w:r w:rsidRPr="003F5699">
        <w:rPr>
          <w:noProof/>
          <w:spacing w:val="30"/>
          <w:sz w:val="16"/>
          <w:szCs w:val="16"/>
          <w:lang w:val="en-IN" w:eastAsia="en-IN"/>
        </w:rPr>
        <w:t>(b)</w:t>
      </w:r>
    </w:p>
    <w:p w:rsidR="002B6953" w:rsidRDefault="002B6953" w:rsidP="00AB335D">
      <w:pPr>
        <w:pStyle w:val="BodyText"/>
        <w:kinsoku w:val="0"/>
        <w:overflowPunct w:val="0"/>
        <w:ind w:left="-270" w:right="-180"/>
        <w:jc w:val="center"/>
        <w:rPr>
          <w:iCs/>
          <w:spacing w:val="2"/>
          <w:sz w:val="20"/>
          <w:szCs w:val="16"/>
        </w:rPr>
      </w:pPr>
      <w:r w:rsidRPr="00621B06">
        <w:rPr>
          <w:iCs/>
          <w:spacing w:val="2"/>
          <w:sz w:val="20"/>
          <w:szCs w:val="16"/>
        </w:rPr>
        <w:t xml:space="preserve">Fig </w:t>
      </w:r>
      <w:r w:rsidR="00D3043D" w:rsidRPr="00621B06">
        <w:rPr>
          <w:iCs/>
          <w:spacing w:val="2"/>
          <w:sz w:val="20"/>
          <w:szCs w:val="16"/>
        </w:rPr>
        <w:t>20</w:t>
      </w:r>
      <w:r w:rsidRPr="00621B06">
        <w:rPr>
          <w:iCs/>
          <w:sz w:val="20"/>
          <w:szCs w:val="16"/>
        </w:rPr>
        <w:t>:</w:t>
      </w:r>
      <w:r w:rsidRPr="00621B06">
        <w:rPr>
          <w:iCs/>
          <w:spacing w:val="22"/>
          <w:sz w:val="20"/>
          <w:szCs w:val="16"/>
        </w:rPr>
        <w:t xml:space="preserve"> </w:t>
      </w:r>
      <w:r w:rsidR="00D3043D" w:rsidRPr="00621B06">
        <w:rPr>
          <w:iCs/>
          <w:spacing w:val="22"/>
          <w:sz w:val="20"/>
          <w:szCs w:val="16"/>
        </w:rPr>
        <w:t>NAND gate(a)Truth-table and symbol.(b)</w:t>
      </w:r>
      <w:r w:rsidRPr="00621B06">
        <w:rPr>
          <w:iCs/>
          <w:spacing w:val="2"/>
          <w:sz w:val="20"/>
          <w:szCs w:val="16"/>
        </w:rPr>
        <w:t>schemati</w:t>
      </w:r>
      <w:r w:rsidRPr="00621B06">
        <w:rPr>
          <w:iCs/>
          <w:sz w:val="20"/>
          <w:szCs w:val="16"/>
        </w:rPr>
        <w:t>c</w:t>
      </w:r>
      <w:r w:rsidRPr="00621B06">
        <w:rPr>
          <w:iCs/>
          <w:spacing w:val="22"/>
          <w:sz w:val="20"/>
          <w:szCs w:val="16"/>
        </w:rPr>
        <w:t xml:space="preserve"> </w:t>
      </w:r>
      <w:r w:rsidRPr="00621B06">
        <w:rPr>
          <w:iCs/>
          <w:spacing w:val="2"/>
          <w:sz w:val="20"/>
          <w:szCs w:val="16"/>
        </w:rPr>
        <w:t>diagra</w:t>
      </w:r>
      <w:r w:rsidRPr="00621B06">
        <w:rPr>
          <w:iCs/>
          <w:sz w:val="20"/>
          <w:szCs w:val="16"/>
        </w:rPr>
        <w:t>m</w:t>
      </w:r>
      <w:r w:rsidRPr="00621B06">
        <w:rPr>
          <w:iCs/>
          <w:spacing w:val="22"/>
          <w:sz w:val="20"/>
          <w:szCs w:val="16"/>
        </w:rPr>
        <w:t xml:space="preserve"> </w:t>
      </w:r>
      <w:r w:rsidRPr="00621B06">
        <w:rPr>
          <w:iCs/>
          <w:spacing w:val="2"/>
          <w:sz w:val="20"/>
          <w:szCs w:val="16"/>
        </w:rPr>
        <w:t>o</w:t>
      </w:r>
      <w:r w:rsidRPr="00621B06">
        <w:rPr>
          <w:iCs/>
          <w:sz w:val="20"/>
          <w:szCs w:val="16"/>
        </w:rPr>
        <w:t>f</w:t>
      </w:r>
      <w:r w:rsidRPr="00621B06">
        <w:rPr>
          <w:iCs/>
          <w:spacing w:val="22"/>
          <w:sz w:val="20"/>
          <w:szCs w:val="16"/>
        </w:rPr>
        <w:t xml:space="preserve"> </w:t>
      </w:r>
      <w:r w:rsidRPr="00621B06">
        <w:rPr>
          <w:iCs/>
          <w:spacing w:val="2"/>
          <w:sz w:val="20"/>
          <w:szCs w:val="16"/>
        </w:rPr>
        <w:t>th</w:t>
      </w:r>
      <w:r w:rsidRPr="00621B06">
        <w:rPr>
          <w:iCs/>
          <w:sz w:val="20"/>
          <w:szCs w:val="16"/>
        </w:rPr>
        <w:t>e</w:t>
      </w:r>
      <w:r w:rsidRPr="00621B06">
        <w:rPr>
          <w:iCs/>
          <w:spacing w:val="22"/>
          <w:sz w:val="20"/>
          <w:szCs w:val="16"/>
        </w:rPr>
        <w:t xml:space="preserve"> </w:t>
      </w:r>
      <w:r w:rsidRPr="00621B06">
        <w:rPr>
          <w:iCs/>
          <w:spacing w:val="2"/>
          <w:sz w:val="20"/>
          <w:szCs w:val="16"/>
        </w:rPr>
        <w:t>CMO</w:t>
      </w:r>
      <w:r w:rsidRPr="00621B06">
        <w:rPr>
          <w:iCs/>
          <w:sz w:val="20"/>
          <w:szCs w:val="16"/>
        </w:rPr>
        <w:t>S</w:t>
      </w:r>
      <w:r w:rsidRPr="00621B06">
        <w:rPr>
          <w:iCs/>
          <w:spacing w:val="22"/>
          <w:sz w:val="20"/>
          <w:szCs w:val="16"/>
        </w:rPr>
        <w:t xml:space="preserve"> </w:t>
      </w:r>
      <w:r w:rsidRPr="00621B06">
        <w:rPr>
          <w:iCs/>
          <w:spacing w:val="2"/>
          <w:sz w:val="20"/>
          <w:szCs w:val="16"/>
        </w:rPr>
        <w:t>NAN</w:t>
      </w:r>
      <w:r w:rsidRPr="00621B06">
        <w:rPr>
          <w:iCs/>
          <w:sz w:val="20"/>
          <w:szCs w:val="16"/>
        </w:rPr>
        <w:t>D</w:t>
      </w:r>
      <w:r w:rsidRPr="00621B06">
        <w:rPr>
          <w:iCs/>
          <w:spacing w:val="22"/>
          <w:sz w:val="20"/>
          <w:szCs w:val="16"/>
        </w:rPr>
        <w:t xml:space="preserve"> </w:t>
      </w:r>
      <w:r w:rsidRPr="00621B06">
        <w:rPr>
          <w:iCs/>
          <w:spacing w:val="2"/>
          <w:sz w:val="20"/>
          <w:szCs w:val="16"/>
        </w:rPr>
        <w:t>gat</w:t>
      </w:r>
      <w:r w:rsidRPr="00621B06">
        <w:rPr>
          <w:iCs/>
          <w:sz w:val="20"/>
          <w:szCs w:val="16"/>
        </w:rPr>
        <w:t>e</w:t>
      </w:r>
      <w:r w:rsidRPr="00621B06">
        <w:rPr>
          <w:iCs/>
          <w:spacing w:val="21"/>
          <w:sz w:val="20"/>
          <w:szCs w:val="16"/>
        </w:rPr>
        <w:t xml:space="preserve"> </w:t>
      </w:r>
      <w:r w:rsidRPr="00621B06">
        <w:rPr>
          <w:iCs/>
          <w:spacing w:val="2"/>
          <w:sz w:val="20"/>
          <w:szCs w:val="16"/>
        </w:rPr>
        <w:t>design.</w:t>
      </w:r>
    </w:p>
    <w:p w:rsidR="00621B06" w:rsidRPr="00621B06" w:rsidRDefault="00621B06" w:rsidP="00AB335D">
      <w:pPr>
        <w:pStyle w:val="BodyText"/>
        <w:kinsoku w:val="0"/>
        <w:overflowPunct w:val="0"/>
        <w:ind w:left="-270" w:right="-180"/>
        <w:jc w:val="center"/>
        <w:rPr>
          <w:spacing w:val="30"/>
          <w:sz w:val="20"/>
          <w:szCs w:val="16"/>
        </w:rPr>
      </w:pPr>
    </w:p>
    <w:p w:rsidR="002B6953" w:rsidRDefault="002B6953" w:rsidP="00AB335D">
      <w:pPr>
        <w:pStyle w:val="Heading5"/>
        <w:tabs>
          <w:tab w:val="left" w:pos="0"/>
        </w:tabs>
        <w:kinsoku w:val="0"/>
        <w:overflowPunct w:val="0"/>
        <w:spacing w:before="0" w:line="240" w:lineRule="auto"/>
        <w:ind w:left="-270" w:right="-180"/>
        <w:jc w:val="both"/>
        <w:rPr>
          <w:rFonts w:ascii="Times New Roman" w:hAnsi="Times New Roman"/>
          <w:i w:val="0"/>
          <w:spacing w:val="-3"/>
          <w:sz w:val="22"/>
          <w:szCs w:val="18"/>
        </w:rPr>
      </w:pPr>
      <w:r w:rsidRPr="00621B06">
        <w:rPr>
          <w:rFonts w:ascii="Times New Roman" w:hAnsi="Times New Roman"/>
          <w:i w:val="0"/>
          <w:spacing w:val="-3"/>
          <w:sz w:val="22"/>
          <w:szCs w:val="18"/>
        </w:rPr>
        <w:t>MO</w:t>
      </w:r>
      <w:r w:rsidRPr="00621B06">
        <w:rPr>
          <w:rFonts w:ascii="Times New Roman" w:hAnsi="Times New Roman"/>
          <w:i w:val="0"/>
          <w:sz w:val="22"/>
          <w:szCs w:val="18"/>
        </w:rPr>
        <w:t>S</w:t>
      </w:r>
      <w:r w:rsidRPr="00621B06">
        <w:rPr>
          <w:rFonts w:ascii="Times New Roman" w:hAnsi="Times New Roman"/>
          <w:i w:val="0"/>
          <w:spacing w:val="19"/>
          <w:sz w:val="22"/>
          <w:szCs w:val="18"/>
        </w:rPr>
        <w:t xml:space="preserve"> </w:t>
      </w:r>
      <w:r w:rsidRPr="00621B06">
        <w:rPr>
          <w:rFonts w:ascii="Times New Roman" w:hAnsi="Times New Roman"/>
          <w:i w:val="0"/>
          <w:spacing w:val="-3"/>
          <w:sz w:val="22"/>
          <w:szCs w:val="18"/>
        </w:rPr>
        <w:t>layout</w:t>
      </w:r>
    </w:p>
    <w:p w:rsidR="00FC4DDB" w:rsidRPr="00FC4DDB" w:rsidRDefault="00FC4DDB" w:rsidP="00FC4DDB"/>
    <w:p w:rsidR="002B6953" w:rsidRPr="00621B06" w:rsidRDefault="002B6953" w:rsidP="00621B06">
      <w:pPr>
        <w:pStyle w:val="BodyText"/>
        <w:kinsoku w:val="0"/>
        <w:overflowPunct w:val="0"/>
        <w:spacing w:line="276" w:lineRule="auto"/>
        <w:ind w:left="-270" w:right="-180"/>
        <w:jc w:val="both"/>
        <w:rPr>
          <w:szCs w:val="16"/>
        </w:rPr>
      </w:pPr>
      <w:r w:rsidRPr="00621B06">
        <w:rPr>
          <w:spacing w:val="-4"/>
          <w:szCs w:val="16"/>
        </w:rPr>
        <w:t>W</w:t>
      </w:r>
      <w:r w:rsidRPr="00621B06">
        <w:rPr>
          <w:szCs w:val="16"/>
        </w:rPr>
        <w:t>e</w:t>
      </w:r>
      <w:r w:rsidRPr="00621B06">
        <w:rPr>
          <w:spacing w:val="16"/>
          <w:szCs w:val="16"/>
        </w:rPr>
        <w:t xml:space="preserve"> </w:t>
      </w:r>
      <w:r w:rsidRPr="00621B06">
        <w:rPr>
          <w:spacing w:val="-4"/>
          <w:szCs w:val="16"/>
        </w:rPr>
        <w:t>us</w:t>
      </w:r>
      <w:r w:rsidRPr="00621B06">
        <w:rPr>
          <w:szCs w:val="16"/>
        </w:rPr>
        <w:t>e</w:t>
      </w:r>
      <w:r w:rsidRPr="00621B06">
        <w:rPr>
          <w:spacing w:val="16"/>
          <w:szCs w:val="16"/>
        </w:rPr>
        <w:t xml:space="preserve"> </w:t>
      </w:r>
      <w:r w:rsidRPr="00621B06">
        <w:rPr>
          <w:spacing w:val="-4"/>
          <w:szCs w:val="16"/>
        </w:rPr>
        <w:t>MICROWIND</w:t>
      </w:r>
      <w:r w:rsidRPr="00621B06">
        <w:rPr>
          <w:szCs w:val="16"/>
        </w:rPr>
        <w:t>2</w:t>
      </w:r>
      <w:r w:rsidRPr="00621B06">
        <w:rPr>
          <w:spacing w:val="16"/>
          <w:szCs w:val="16"/>
        </w:rPr>
        <w:t xml:space="preserve"> </w:t>
      </w:r>
      <w:r w:rsidRPr="00621B06">
        <w:rPr>
          <w:spacing w:val="-4"/>
          <w:szCs w:val="16"/>
        </w:rPr>
        <w:t>t</w:t>
      </w:r>
      <w:r w:rsidRPr="00621B06">
        <w:rPr>
          <w:szCs w:val="16"/>
        </w:rPr>
        <w:t>o</w:t>
      </w:r>
      <w:r w:rsidRPr="00621B06">
        <w:rPr>
          <w:spacing w:val="16"/>
          <w:szCs w:val="16"/>
        </w:rPr>
        <w:t xml:space="preserve"> </w:t>
      </w:r>
      <w:r w:rsidRPr="00621B06">
        <w:rPr>
          <w:spacing w:val="-4"/>
          <w:szCs w:val="16"/>
        </w:rPr>
        <w:t>dra</w:t>
      </w:r>
      <w:r w:rsidRPr="00621B06">
        <w:rPr>
          <w:szCs w:val="16"/>
        </w:rPr>
        <w:t>w</w:t>
      </w:r>
      <w:r w:rsidRPr="00621B06">
        <w:rPr>
          <w:spacing w:val="16"/>
          <w:szCs w:val="16"/>
        </w:rPr>
        <w:t xml:space="preserve"> </w:t>
      </w:r>
      <w:r w:rsidRPr="00621B06">
        <w:rPr>
          <w:spacing w:val="-4"/>
          <w:szCs w:val="16"/>
        </w:rPr>
        <w:t>th</w:t>
      </w:r>
      <w:r w:rsidRPr="00621B06">
        <w:rPr>
          <w:szCs w:val="16"/>
        </w:rPr>
        <w:t>e</w:t>
      </w:r>
      <w:r w:rsidRPr="00621B06">
        <w:rPr>
          <w:spacing w:val="16"/>
          <w:szCs w:val="16"/>
        </w:rPr>
        <w:t xml:space="preserve"> </w:t>
      </w:r>
      <w:r w:rsidRPr="00621B06">
        <w:rPr>
          <w:spacing w:val="-4"/>
          <w:szCs w:val="16"/>
        </w:rPr>
        <w:t>MO</w:t>
      </w:r>
      <w:r w:rsidRPr="00621B06">
        <w:rPr>
          <w:szCs w:val="16"/>
        </w:rPr>
        <w:t>S</w:t>
      </w:r>
      <w:r w:rsidRPr="00621B06">
        <w:rPr>
          <w:spacing w:val="16"/>
          <w:szCs w:val="16"/>
        </w:rPr>
        <w:t xml:space="preserve"> </w:t>
      </w:r>
      <w:r w:rsidRPr="00621B06">
        <w:rPr>
          <w:spacing w:val="-4"/>
          <w:szCs w:val="16"/>
        </w:rPr>
        <w:t>layou</w:t>
      </w:r>
      <w:r w:rsidRPr="00621B06">
        <w:rPr>
          <w:szCs w:val="16"/>
        </w:rPr>
        <w:t>t</w:t>
      </w:r>
      <w:r w:rsidRPr="00621B06">
        <w:rPr>
          <w:spacing w:val="16"/>
          <w:szCs w:val="16"/>
        </w:rPr>
        <w:t xml:space="preserve"> </w:t>
      </w:r>
      <w:r w:rsidRPr="00621B06">
        <w:rPr>
          <w:spacing w:val="-4"/>
          <w:szCs w:val="16"/>
        </w:rPr>
        <w:t>an</w:t>
      </w:r>
      <w:r w:rsidRPr="00621B06">
        <w:rPr>
          <w:szCs w:val="16"/>
        </w:rPr>
        <w:t>d</w:t>
      </w:r>
      <w:r w:rsidRPr="00621B06">
        <w:rPr>
          <w:spacing w:val="16"/>
          <w:szCs w:val="16"/>
        </w:rPr>
        <w:t xml:space="preserve"> </w:t>
      </w:r>
      <w:r w:rsidRPr="00621B06">
        <w:rPr>
          <w:spacing w:val="-4"/>
          <w:szCs w:val="16"/>
        </w:rPr>
        <w:t>simulat</w:t>
      </w:r>
      <w:r w:rsidRPr="00621B06">
        <w:rPr>
          <w:szCs w:val="16"/>
        </w:rPr>
        <w:t>e</w:t>
      </w:r>
      <w:r w:rsidRPr="00621B06">
        <w:rPr>
          <w:spacing w:val="17"/>
          <w:szCs w:val="16"/>
        </w:rPr>
        <w:t xml:space="preserve"> </w:t>
      </w:r>
      <w:r w:rsidRPr="00621B06">
        <w:rPr>
          <w:spacing w:val="-4"/>
          <w:szCs w:val="16"/>
        </w:rPr>
        <w:t>it</w:t>
      </w:r>
      <w:r w:rsidRPr="00621B06">
        <w:rPr>
          <w:szCs w:val="16"/>
        </w:rPr>
        <w:t>s</w:t>
      </w:r>
      <w:r w:rsidRPr="00621B06">
        <w:rPr>
          <w:spacing w:val="16"/>
          <w:szCs w:val="16"/>
        </w:rPr>
        <w:t xml:space="preserve"> </w:t>
      </w:r>
      <w:r w:rsidRPr="00621B06">
        <w:rPr>
          <w:spacing w:val="-4"/>
          <w:szCs w:val="16"/>
        </w:rPr>
        <w:t>behavior</w:t>
      </w:r>
      <w:r w:rsidRPr="00621B06">
        <w:rPr>
          <w:szCs w:val="16"/>
        </w:rPr>
        <w:t>.</w:t>
      </w:r>
      <w:r w:rsidRPr="00621B06">
        <w:rPr>
          <w:spacing w:val="16"/>
          <w:szCs w:val="16"/>
        </w:rPr>
        <w:t xml:space="preserve"> </w:t>
      </w:r>
      <w:r w:rsidRPr="00621B06">
        <w:rPr>
          <w:spacing w:val="-4"/>
          <w:szCs w:val="16"/>
        </w:rPr>
        <w:t>G</w:t>
      </w:r>
      <w:r w:rsidRPr="00621B06">
        <w:rPr>
          <w:szCs w:val="16"/>
        </w:rPr>
        <w:t>o</w:t>
      </w:r>
      <w:r w:rsidRPr="00621B06">
        <w:rPr>
          <w:spacing w:val="16"/>
          <w:szCs w:val="16"/>
        </w:rPr>
        <w:t xml:space="preserve"> </w:t>
      </w:r>
      <w:r w:rsidRPr="00621B06">
        <w:rPr>
          <w:spacing w:val="-4"/>
          <w:szCs w:val="16"/>
        </w:rPr>
        <w:t>t</w:t>
      </w:r>
      <w:r w:rsidRPr="00621B06">
        <w:rPr>
          <w:szCs w:val="16"/>
        </w:rPr>
        <w:t>o</w:t>
      </w:r>
      <w:r w:rsidRPr="00621B06">
        <w:rPr>
          <w:spacing w:val="16"/>
          <w:szCs w:val="16"/>
        </w:rPr>
        <w:t xml:space="preserve"> </w:t>
      </w:r>
      <w:r w:rsidRPr="00621B06">
        <w:rPr>
          <w:spacing w:val="-4"/>
          <w:szCs w:val="16"/>
        </w:rPr>
        <w:t>th</w:t>
      </w:r>
      <w:r w:rsidRPr="00621B06">
        <w:rPr>
          <w:szCs w:val="16"/>
        </w:rPr>
        <w:t>e</w:t>
      </w:r>
      <w:r w:rsidRPr="00621B06">
        <w:rPr>
          <w:spacing w:val="16"/>
          <w:szCs w:val="16"/>
        </w:rPr>
        <w:t xml:space="preserve"> </w:t>
      </w:r>
      <w:r w:rsidRPr="00621B06">
        <w:rPr>
          <w:spacing w:val="-4"/>
          <w:szCs w:val="16"/>
        </w:rPr>
        <w:t>director</w:t>
      </w:r>
      <w:r w:rsidRPr="00621B06">
        <w:rPr>
          <w:szCs w:val="16"/>
        </w:rPr>
        <w:t>y</w:t>
      </w:r>
      <w:r w:rsidRPr="00621B06">
        <w:rPr>
          <w:spacing w:val="16"/>
          <w:szCs w:val="16"/>
        </w:rPr>
        <w:t xml:space="preserve"> </w:t>
      </w:r>
      <w:r w:rsidRPr="00621B06">
        <w:rPr>
          <w:spacing w:val="-4"/>
          <w:szCs w:val="16"/>
        </w:rPr>
        <w:t>i</w:t>
      </w:r>
      <w:r w:rsidRPr="00621B06">
        <w:rPr>
          <w:szCs w:val="16"/>
        </w:rPr>
        <w:t>n</w:t>
      </w:r>
      <w:r w:rsidRPr="00621B06">
        <w:rPr>
          <w:spacing w:val="16"/>
          <w:szCs w:val="16"/>
        </w:rPr>
        <w:t xml:space="preserve"> </w:t>
      </w:r>
      <w:r w:rsidRPr="00621B06">
        <w:rPr>
          <w:spacing w:val="-4"/>
          <w:szCs w:val="16"/>
        </w:rPr>
        <w:t>whic</w:t>
      </w:r>
      <w:r w:rsidRPr="00621B06">
        <w:rPr>
          <w:szCs w:val="16"/>
        </w:rPr>
        <w:t>h</w:t>
      </w:r>
      <w:r w:rsidRPr="00621B06">
        <w:rPr>
          <w:spacing w:val="16"/>
          <w:szCs w:val="16"/>
        </w:rPr>
        <w:t xml:space="preserve"> </w:t>
      </w:r>
      <w:r w:rsidRPr="00621B06">
        <w:rPr>
          <w:spacing w:val="-4"/>
          <w:szCs w:val="16"/>
        </w:rPr>
        <w:t>the</w:t>
      </w:r>
      <w:r w:rsidRPr="00621B06">
        <w:rPr>
          <w:spacing w:val="-4"/>
          <w:w w:val="102"/>
          <w:szCs w:val="16"/>
        </w:rPr>
        <w:t xml:space="preserve"> </w:t>
      </w:r>
      <w:r w:rsidRPr="00621B06">
        <w:rPr>
          <w:spacing w:val="-4"/>
          <w:szCs w:val="16"/>
        </w:rPr>
        <w:t>softwar</w:t>
      </w:r>
      <w:r w:rsidRPr="00621B06">
        <w:rPr>
          <w:szCs w:val="16"/>
        </w:rPr>
        <w:t>e</w:t>
      </w:r>
      <w:r w:rsidRPr="00621B06">
        <w:rPr>
          <w:spacing w:val="15"/>
          <w:szCs w:val="16"/>
        </w:rPr>
        <w:t xml:space="preserve"> </w:t>
      </w:r>
      <w:r w:rsidRPr="00621B06">
        <w:rPr>
          <w:spacing w:val="-4"/>
          <w:szCs w:val="16"/>
        </w:rPr>
        <w:t>ha</w:t>
      </w:r>
      <w:r w:rsidRPr="00621B06">
        <w:rPr>
          <w:szCs w:val="16"/>
        </w:rPr>
        <w:t>s</w:t>
      </w:r>
      <w:r w:rsidRPr="00621B06">
        <w:rPr>
          <w:spacing w:val="15"/>
          <w:szCs w:val="16"/>
        </w:rPr>
        <w:t xml:space="preserve"> </w:t>
      </w:r>
      <w:r w:rsidRPr="00621B06">
        <w:rPr>
          <w:spacing w:val="-4"/>
          <w:szCs w:val="16"/>
        </w:rPr>
        <w:t>bee</w:t>
      </w:r>
      <w:r w:rsidRPr="00621B06">
        <w:rPr>
          <w:szCs w:val="16"/>
        </w:rPr>
        <w:t>n</w:t>
      </w:r>
      <w:r w:rsidRPr="00621B06">
        <w:rPr>
          <w:spacing w:val="15"/>
          <w:szCs w:val="16"/>
        </w:rPr>
        <w:t xml:space="preserve"> </w:t>
      </w:r>
      <w:r w:rsidRPr="00621B06">
        <w:rPr>
          <w:spacing w:val="-4"/>
          <w:szCs w:val="16"/>
        </w:rPr>
        <w:t>copie</w:t>
      </w:r>
      <w:r w:rsidRPr="00621B06">
        <w:rPr>
          <w:szCs w:val="16"/>
        </w:rPr>
        <w:t>d</w:t>
      </w:r>
      <w:r w:rsidRPr="00621B06">
        <w:rPr>
          <w:spacing w:val="15"/>
          <w:szCs w:val="16"/>
        </w:rPr>
        <w:t xml:space="preserve"> </w:t>
      </w:r>
      <w:r w:rsidRPr="00621B06">
        <w:rPr>
          <w:spacing w:val="-4"/>
          <w:szCs w:val="16"/>
        </w:rPr>
        <w:t>(B</w:t>
      </w:r>
      <w:r w:rsidRPr="00621B06">
        <w:rPr>
          <w:szCs w:val="16"/>
        </w:rPr>
        <w:t>y</w:t>
      </w:r>
      <w:r w:rsidRPr="00621B06">
        <w:rPr>
          <w:spacing w:val="15"/>
          <w:szCs w:val="16"/>
        </w:rPr>
        <w:t xml:space="preserve"> </w:t>
      </w:r>
      <w:r w:rsidRPr="00621B06">
        <w:rPr>
          <w:spacing w:val="-4"/>
          <w:szCs w:val="16"/>
        </w:rPr>
        <w:t>defaul</w:t>
      </w:r>
      <w:r w:rsidRPr="00621B06">
        <w:rPr>
          <w:szCs w:val="16"/>
        </w:rPr>
        <w:t>t</w:t>
      </w:r>
      <w:r w:rsidRPr="00621B06">
        <w:rPr>
          <w:spacing w:val="15"/>
          <w:szCs w:val="16"/>
        </w:rPr>
        <w:t xml:space="preserve"> </w:t>
      </w:r>
      <w:r w:rsidRPr="00621B06">
        <w:rPr>
          <w:spacing w:val="-4"/>
          <w:szCs w:val="16"/>
        </w:rPr>
        <w:t>MICROWIND2)</w:t>
      </w:r>
      <w:r w:rsidRPr="00621B06">
        <w:rPr>
          <w:szCs w:val="16"/>
        </w:rPr>
        <w:t>.</w:t>
      </w:r>
      <w:r w:rsidRPr="00621B06">
        <w:rPr>
          <w:spacing w:val="15"/>
          <w:szCs w:val="16"/>
        </w:rPr>
        <w:t xml:space="preserve"> </w:t>
      </w:r>
      <w:r w:rsidRPr="00621B06">
        <w:rPr>
          <w:spacing w:val="-4"/>
          <w:szCs w:val="16"/>
        </w:rPr>
        <w:t>Double-clic</w:t>
      </w:r>
      <w:r w:rsidRPr="00621B06">
        <w:rPr>
          <w:szCs w:val="16"/>
        </w:rPr>
        <w:t>k</w:t>
      </w:r>
      <w:r w:rsidRPr="00621B06">
        <w:rPr>
          <w:spacing w:val="15"/>
          <w:szCs w:val="16"/>
        </w:rPr>
        <w:t xml:space="preserve"> </w:t>
      </w:r>
      <w:r w:rsidRPr="00621B06">
        <w:rPr>
          <w:spacing w:val="-4"/>
          <w:szCs w:val="16"/>
        </w:rPr>
        <w:t>o</w:t>
      </w:r>
      <w:r w:rsidRPr="00621B06">
        <w:rPr>
          <w:szCs w:val="16"/>
        </w:rPr>
        <w:t>n</w:t>
      </w:r>
      <w:r w:rsidRPr="00621B06">
        <w:rPr>
          <w:spacing w:val="15"/>
          <w:szCs w:val="16"/>
        </w:rPr>
        <w:t xml:space="preserve"> </w:t>
      </w:r>
      <w:r w:rsidRPr="00621B06">
        <w:rPr>
          <w:spacing w:val="-4"/>
          <w:szCs w:val="16"/>
        </w:rPr>
        <w:t>th</w:t>
      </w:r>
      <w:r w:rsidRPr="00621B06">
        <w:rPr>
          <w:szCs w:val="16"/>
        </w:rPr>
        <w:t>e</w:t>
      </w:r>
      <w:r w:rsidRPr="00621B06">
        <w:rPr>
          <w:spacing w:val="16"/>
          <w:szCs w:val="16"/>
        </w:rPr>
        <w:t xml:space="preserve"> </w:t>
      </w:r>
      <w:r w:rsidRPr="00621B06">
        <w:rPr>
          <w:spacing w:val="-4"/>
          <w:szCs w:val="16"/>
        </w:rPr>
        <w:t>MicroWind</w:t>
      </w:r>
      <w:r w:rsidRPr="00621B06">
        <w:rPr>
          <w:szCs w:val="16"/>
        </w:rPr>
        <w:t>2</w:t>
      </w:r>
      <w:r w:rsidRPr="00621B06">
        <w:rPr>
          <w:spacing w:val="15"/>
          <w:szCs w:val="16"/>
        </w:rPr>
        <w:t xml:space="preserve"> </w:t>
      </w:r>
      <w:r w:rsidRPr="00621B06">
        <w:rPr>
          <w:spacing w:val="-4"/>
          <w:szCs w:val="16"/>
        </w:rPr>
        <w:t>icon.</w:t>
      </w:r>
    </w:p>
    <w:p w:rsidR="002B6953" w:rsidRPr="00621B06" w:rsidRDefault="002B6953" w:rsidP="00621B06">
      <w:pPr>
        <w:pStyle w:val="BodyText"/>
        <w:kinsoku w:val="0"/>
        <w:overflowPunct w:val="0"/>
        <w:spacing w:before="4" w:line="276" w:lineRule="auto"/>
        <w:ind w:left="-270" w:right="-180"/>
        <w:jc w:val="both"/>
        <w:rPr>
          <w:spacing w:val="-5"/>
          <w:szCs w:val="16"/>
        </w:rPr>
      </w:pPr>
      <w:r w:rsidRPr="00621B06">
        <w:rPr>
          <w:spacing w:val="-5"/>
          <w:szCs w:val="16"/>
        </w:rPr>
        <w:t>Th</w:t>
      </w:r>
      <w:r w:rsidRPr="00621B06">
        <w:rPr>
          <w:szCs w:val="16"/>
        </w:rPr>
        <w:t>e</w:t>
      </w:r>
      <w:r w:rsidRPr="00621B06">
        <w:rPr>
          <w:spacing w:val="13"/>
          <w:szCs w:val="16"/>
        </w:rPr>
        <w:t xml:space="preserve"> </w:t>
      </w:r>
      <w:r w:rsidRPr="00621B06">
        <w:rPr>
          <w:spacing w:val="-5"/>
          <w:szCs w:val="16"/>
        </w:rPr>
        <w:t>MICROWIND</w:t>
      </w:r>
      <w:r w:rsidRPr="00621B06">
        <w:rPr>
          <w:szCs w:val="16"/>
        </w:rPr>
        <w:t>2</w:t>
      </w:r>
      <w:r w:rsidRPr="00621B06">
        <w:rPr>
          <w:spacing w:val="13"/>
          <w:szCs w:val="16"/>
        </w:rPr>
        <w:t xml:space="preserve"> </w:t>
      </w:r>
      <w:r w:rsidRPr="00621B06">
        <w:rPr>
          <w:spacing w:val="-5"/>
          <w:szCs w:val="16"/>
        </w:rPr>
        <w:t>displa</w:t>
      </w:r>
      <w:r w:rsidRPr="00621B06">
        <w:rPr>
          <w:szCs w:val="16"/>
        </w:rPr>
        <w:t>y</w:t>
      </w:r>
      <w:r w:rsidRPr="00621B06">
        <w:rPr>
          <w:spacing w:val="14"/>
          <w:szCs w:val="16"/>
        </w:rPr>
        <w:t xml:space="preserve"> </w:t>
      </w:r>
      <w:r w:rsidRPr="00621B06">
        <w:rPr>
          <w:spacing w:val="-5"/>
          <w:szCs w:val="16"/>
        </w:rPr>
        <w:t>windo</w:t>
      </w:r>
      <w:r w:rsidRPr="00621B06">
        <w:rPr>
          <w:szCs w:val="16"/>
        </w:rPr>
        <w:t>w</w:t>
      </w:r>
      <w:r w:rsidRPr="00621B06">
        <w:rPr>
          <w:spacing w:val="13"/>
          <w:szCs w:val="16"/>
        </w:rPr>
        <w:t xml:space="preserve"> </w:t>
      </w:r>
      <w:r w:rsidRPr="00621B06">
        <w:rPr>
          <w:spacing w:val="-5"/>
          <w:szCs w:val="16"/>
        </w:rPr>
        <w:t>include</w:t>
      </w:r>
      <w:r w:rsidRPr="00621B06">
        <w:rPr>
          <w:szCs w:val="16"/>
        </w:rPr>
        <w:t>s</w:t>
      </w:r>
      <w:r w:rsidRPr="00621B06">
        <w:rPr>
          <w:spacing w:val="14"/>
          <w:szCs w:val="16"/>
        </w:rPr>
        <w:t xml:space="preserve"> </w:t>
      </w:r>
      <w:r w:rsidRPr="00621B06">
        <w:rPr>
          <w:spacing w:val="-5"/>
          <w:szCs w:val="16"/>
        </w:rPr>
        <w:t>fou</w:t>
      </w:r>
      <w:r w:rsidRPr="00621B06">
        <w:rPr>
          <w:szCs w:val="16"/>
        </w:rPr>
        <w:t>r</w:t>
      </w:r>
      <w:r w:rsidRPr="00621B06">
        <w:rPr>
          <w:spacing w:val="13"/>
          <w:szCs w:val="16"/>
        </w:rPr>
        <w:t xml:space="preserve"> </w:t>
      </w:r>
      <w:r w:rsidRPr="00621B06">
        <w:rPr>
          <w:spacing w:val="-5"/>
          <w:szCs w:val="16"/>
        </w:rPr>
        <w:t>mai</w:t>
      </w:r>
      <w:r w:rsidRPr="00621B06">
        <w:rPr>
          <w:szCs w:val="16"/>
        </w:rPr>
        <w:t>n</w:t>
      </w:r>
      <w:r w:rsidRPr="00621B06">
        <w:rPr>
          <w:spacing w:val="14"/>
          <w:szCs w:val="16"/>
        </w:rPr>
        <w:t xml:space="preserve"> </w:t>
      </w:r>
      <w:r w:rsidRPr="00621B06">
        <w:rPr>
          <w:spacing w:val="-5"/>
          <w:szCs w:val="16"/>
        </w:rPr>
        <w:t>windows</w:t>
      </w:r>
      <w:r w:rsidRPr="00621B06">
        <w:rPr>
          <w:szCs w:val="16"/>
        </w:rPr>
        <w:t>:</w:t>
      </w:r>
      <w:r w:rsidRPr="00621B06">
        <w:rPr>
          <w:spacing w:val="13"/>
          <w:szCs w:val="16"/>
        </w:rPr>
        <w:t xml:space="preserve"> </w:t>
      </w:r>
      <w:r w:rsidRPr="00621B06">
        <w:rPr>
          <w:spacing w:val="-5"/>
          <w:szCs w:val="16"/>
        </w:rPr>
        <w:t>th</w:t>
      </w:r>
      <w:r w:rsidRPr="00621B06">
        <w:rPr>
          <w:szCs w:val="16"/>
        </w:rPr>
        <w:t>e</w:t>
      </w:r>
      <w:r w:rsidRPr="00621B06">
        <w:rPr>
          <w:spacing w:val="13"/>
          <w:szCs w:val="16"/>
        </w:rPr>
        <w:t xml:space="preserve"> </w:t>
      </w:r>
      <w:r w:rsidRPr="00621B06">
        <w:rPr>
          <w:spacing w:val="-5"/>
          <w:szCs w:val="16"/>
        </w:rPr>
        <w:t>mai</w:t>
      </w:r>
      <w:r w:rsidRPr="00621B06">
        <w:rPr>
          <w:szCs w:val="16"/>
        </w:rPr>
        <w:t>n</w:t>
      </w:r>
      <w:r w:rsidRPr="00621B06">
        <w:rPr>
          <w:spacing w:val="14"/>
          <w:szCs w:val="16"/>
        </w:rPr>
        <w:t xml:space="preserve"> </w:t>
      </w:r>
      <w:r w:rsidRPr="00621B06">
        <w:rPr>
          <w:spacing w:val="-5"/>
          <w:szCs w:val="16"/>
        </w:rPr>
        <w:t>menu</w:t>
      </w:r>
      <w:r w:rsidRPr="00621B06">
        <w:rPr>
          <w:szCs w:val="16"/>
        </w:rPr>
        <w:t>,</w:t>
      </w:r>
      <w:r w:rsidRPr="00621B06">
        <w:rPr>
          <w:spacing w:val="13"/>
          <w:szCs w:val="16"/>
        </w:rPr>
        <w:t xml:space="preserve"> </w:t>
      </w:r>
      <w:r w:rsidRPr="00621B06">
        <w:rPr>
          <w:spacing w:val="-5"/>
          <w:szCs w:val="16"/>
        </w:rPr>
        <w:t>th</w:t>
      </w:r>
      <w:r w:rsidRPr="00621B06">
        <w:rPr>
          <w:szCs w:val="16"/>
        </w:rPr>
        <w:t>e</w:t>
      </w:r>
      <w:r w:rsidRPr="00621B06">
        <w:rPr>
          <w:spacing w:val="14"/>
          <w:szCs w:val="16"/>
        </w:rPr>
        <w:t xml:space="preserve"> </w:t>
      </w:r>
      <w:r w:rsidRPr="00621B06">
        <w:rPr>
          <w:spacing w:val="-5"/>
          <w:szCs w:val="16"/>
        </w:rPr>
        <w:t>layou</w:t>
      </w:r>
      <w:r w:rsidRPr="00621B06">
        <w:rPr>
          <w:szCs w:val="16"/>
        </w:rPr>
        <w:t>t</w:t>
      </w:r>
      <w:r w:rsidRPr="00621B06">
        <w:rPr>
          <w:spacing w:val="13"/>
          <w:szCs w:val="16"/>
        </w:rPr>
        <w:t xml:space="preserve"> </w:t>
      </w:r>
      <w:r w:rsidRPr="00621B06">
        <w:rPr>
          <w:spacing w:val="-5"/>
          <w:szCs w:val="16"/>
        </w:rPr>
        <w:t>displa</w:t>
      </w:r>
      <w:r w:rsidRPr="00621B06">
        <w:rPr>
          <w:szCs w:val="16"/>
        </w:rPr>
        <w:t>y</w:t>
      </w:r>
      <w:r w:rsidRPr="00621B06">
        <w:rPr>
          <w:spacing w:val="14"/>
          <w:szCs w:val="16"/>
        </w:rPr>
        <w:t xml:space="preserve"> </w:t>
      </w:r>
      <w:r w:rsidRPr="00621B06">
        <w:rPr>
          <w:spacing w:val="-5"/>
          <w:szCs w:val="16"/>
        </w:rPr>
        <w:t>window,</w:t>
      </w:r>
      <w:r w:rsidRPr="00621B06">
        <w:rPr>
          <w:spacing w:val="-5"/>
          <w:w w:val="102"/>
          <w:szCs w:val="16"/>
        </w:rPr>
        <w:t xml:space="preserve"> </w:t>
      </w:r>
      <w:r w:rsidRPr="00621B06">
        <w:rPr>
          <w:spacing w:val="-4"/>
          <w:szCs w:val="16"/>
        </w:rPr>
        <w:t>th</w:t>
      </w:r>
      <w:r w:rsidRPr="00621B06">
        <w:rPr>
          <w:szCs w:val="16"/>
        </w:rPr>
        <w:t>e</w:t>
      </w:r>
      <w:r w:rsidRPr="00621B06">
        <w:rPr>
          <w:spacing w:val="35"/>
          <w:szCs w:val="16"/>
        </w:rPr>
        <w:t xml:space="preserve"> </w:t>
      </w:r>
      <w:r w:rsidRPr="00621B06">
        <w:rPr>
          <w:spacing w:val="-4"/>
          <w:szCs w:val="16"/>
        </w:rPr>
        <w:t>ico</w:t>
      </w:r>
      <w:r w:rsidRPr="00621B06">
        <w:rPr>
          <w:szCs w:val="16"/>
        </w:rPr>
        <w:t>n</w:t>
      </w:r>
      <w:r w:rsidRPr="00621B06">
        <w:rPr>
          <w:spacing w:val="36"/>
          <w:szCs w:val="16"/>
        </w:rPr>
        <w:t xml:space="preserve"> </w:t>
      </w:r>
      <w:r w:rsidRPr="00621B06">
        <w:rPr>
          <w:spacing w:val="-4"/>
          <w:szCs w:val="16"/>
        </w:rPr>
        <w:t>men</w:t>
      </w:r>
      <w:r w:rsidRPr="00621B06">
        <w:rPr>
          <w:szCs w:val="16"/>
        </w:rPr>
        <w:t>u</w:t>
      </w:r>
      <w:r w:rsidRPr="00621B06">
        <w:rPr>
          <w:spacing w:val="36"/>
          <w:szCs w:val="16"/>
        </w:rPr>
        <w:t xml:space="preserve"> </w:t>
      </w:r>
      <w:r w:rsidRPr="00621B06">
        <w:rPr>
          <w:spacing w:val="-4"/>
          <w:szCs w:val="16"/>
        </w:rPr>
        <w:t>an</w:t>
      </w:r>
      <w:r w:rsidRPr="00621B06">
        <w:rPr>
          <w:szCs w:val="16"/>
        </w:rPr>
        <w:t>d</w:t>
      </w:r>
      <w:r w:rsidRPr="00621B06">
        <w:rPr>
          <w:spacing w:val="36"/>
          <w:szCs w:val="16"/>
        </w:rPr>
        <w:t xml:space="preserve"> </w:t>
      </w:r>
      <w:r w:rsidRPr="00621B06">
        <w:rPr>
          <w:spacing w:val="-4"/>
          <w:szCs w:val="16"/>
        </w:rPr>
        <w:t>th</w:t>
      </w:r>
      <w:r w:rsidRPr="00621B06">
        <w:rPr>
          <w:szCs w:val="16"/>
        </w:rPr>
        <w:t>e</w:t>
      </w:r>
      <w:r w:rsidRPr="00621B06">
        <w:rPr>
          <w:spacing w:val="36"/>
          <w:szCs w:val="16"/>
        </w:rPr>
        <w:t xml:space="preserve"> </w:t>
      </w:r>
      <w:r w:rsidRPr="00621B06">
        <w:rPr>
          <w:spacing w:val="-4"/>
          <w:szCs w:val="16"/>
        </w:rPr>
        <w:t>laye</w:t>
      </w:r>
      <w:r w:rsidRPr="00621B06">
        <w:rPr>
          <w:szCs w:val="16"/>
        </w:rPr>
        <w:t>r</w:t>
      </w:r>
      <w:r w:rsidRPr="00621B06">
        <w:rPr>
          <w:spacing w:val="36"/>
          <w:szCs w:val="16"/>
        </w:rPr>
        <w:t xml:space="preserve"> </w:t>
      </w:r>
      <w:r w:rsidRPr="00621B06">
        <w:rPr>
          <w:spacing w:val="-4"/>
          <w:szCs w:val="16"/>
        </w:rPr>
        <w:t>palette</w:t>
      </w:r>
      <w:r w:rsidRPr="00621B06">
        <w:rPr>
          <w:szCs w:val="16"/>
        </w:rPr>
        <w:t>.</w:t>
      </w:r>
      <w:r w:rsidRPr="00621B06">
        <w:rPr>
          <w:spacing w:val="36"/>
          <w:szCs w:val="16"/>
        </w:rPr>
        <w:t xml:space="preserve"> </w:t>
      </w:r>
      <w:r w:rsidRPr="00621B06">
        <w:rPr>
          <w:spacing w:val="-4"/>
          <w:szCs w:val="16"/>
        </w:rPr>
        <w:t>Th</w:t>
      </w:r>
      <w:r w:rsidRPr="00621B06">
        <w:rPr>
          <w:szCs w:val="16"/>
        </w:rPr>
        <w:t>e</w:t>
      </w:r>
      <w:r w:rsidRPr="00621B06">
        <w:rPr>
          <w:spacing w:val="36"/>
          <w:szCs w:val="16"/>
        </w:rPr>
        <w:t xml:space="preserve"> </w:t>
      </w:r>
      <w:r w:rsidRPr="00621B06">
        <w:rPr>
          <w:spacing w:val="-4"/>
          <w:szCs w:val="16"/>
        </w:rPr>
        <w:t>layou</w:t>
      </w:r>
      <w:r w:rsidRPr="00621B06">
        <w:rPr>
          <w:szCs w:val="16"/>
        </w:rPr>
        <w:t>t</w:t>
      </w:r>
      <w:r w:rsidRPr="00621B06">
        <w:rPr>
          <w:spacing w:val="36"/>
          <w:szCs w:val="16"/>
        </w:rPr>
        <w:t xml:space="preserve"> </w:t>
      </w:r>
      <w:r w:rsidRPr="00621B06">
        <w:rPr>
          <w:spacing w:val="-4"/>
          <w:szCs w:val="16"/>
        </w:rPr>
        <w:t>windo</w:t>
      </w:r>
      <w:r w:rsidRPr="00621B06">
        <w:rPr>
          <w:szCs w:val="16"/>
        </w:rPr>
        <w:t>w</w:t>
      </w:r>
      <w:r w:rsidRPr="00621B06">
        <w:rPr>
          <w:spacing w:val="36"/>
          <w:szCs w:val="16"/>
        </w:rPr>
        <w:t xml:space="preserve"> </w:t>
      </w:r>
      <w:r w:rsidRPr="00621B06">
        <w:rPr>
          <w:spacing w:val="-4"/>
          <w:szCs w:val="16"/>
        </w:rPr>
        <w:t>feature</w:t>
      </w:r>
      <w:r w:rsidRPr="00621B06">
        <w:rPr>
          <w:szCs w:val="16"/>
        </w:rPr>
        <w:t>s</w:t>
      </w:r>
      <w:r w:rsidRPr="00621B06">
        <w:rPr>
          <w:spacing w:val="36"/>
          <w:szCs w:val="16"/>
        </w:rPr>
        <w:t xml:space="preserve"> </w:t>
      </w:r>
      <w:r w:rsidRPr="00621B06">
        <w:rPr>
          <w:szCs w:val="16"/>
        </w:rPr>
        <w:t>a</w:t>
      </w:r>
      <w:r w:rsidRPr="00621B06">
        <w:rPr>
          <w:spacing w:val="36"/>
          <w:szCs w:val="16"/>
        </w:rPr>
        <w:t xml:space="preserve"> </w:t>
      </w:r>
      <w:r w:rsidRPr="00621B06">
        <w:rPr>
          <w:spacing w:val="-4"/>
          <w:szCs w:val="16"/>
        </w:rPr>
        <w:t>grid</w:t>
      </w:r>
      <w:r w:rsidRPr="00621B06">
        <w:rPr>
          <w:szCs w:val="16"/>
        </w:rPr>
        <w:t>,</w:t>
      </w:r>
      <w:r w:rsidRPr="00621B06">
        <w:rPr>
          <w:spacing w:val="36"/>
          <w:szCs w:val="16"/>
        </w:rPr>
        <w:t xml:space="preserve"> </w:t>
      </w:r>
      <w:r w:rsidRPr="00621B06">
        <w:rPr>
          <w:spacing w:val="-4"/>
          <w:szCs w:val="16"/>
        </w:rPr>
        <w:t>scale</w:t>
      </w:r>
      <w:r w:rsidRPr="00621B06">
        <w:rPr>
          <w:szCs w:val="16"/>
        </w:rPr>
        <w:t>d</w:t>
      </w:r>
      <w:r w:rsidRPr="00621B06">
        <w:rPr>
          <w:spacing w:val="35"/>
          <w:szCs w:val="16"/>
        </w:rPr>
        <w:t xml:space="preserve"> </w:t>
      </w:r>
      <w:r w:rsidRPr="00621B06">
        <w:rPr>
          <w:spacing w:val="-4"/>
          <w:szCs w:val="16"/>
        </w:rPr>
        <w:t>i</w:t>
      </w:r>
      <w:r w:rsidRPr="00621B06">
        <w:rPr>
          <w:szCs w:val="16"/>
        </w:rPr>
        <w:t>n</w:t>
      </w:r>
      <w:r w:rsidRPr="00621B06">
        <w:rPr>
          <w:spacing w:val="36"/>
          <w:szCs w:val="16"/>
        </w:rPr>
        <w:t xml:space="preserve"> </w:t>
      </w:r>
      <w:r w:rsidRPr="00621B06">
        <w:rPr>
          <w:spacing w:val="-4"/>
          <w:szCs w:val="16"/>
        </w:rPr>
        <w:t>lambd</w:t>
      </w:r>
      <w:r w:rsidRPr="00621B06">
        <w:rPr>
          <w:szCs w:val="16"/>
        </w:rPr>
        <w:t>a</w:t>
      </w:r>
      <w:r w:rsidRPr="00621B06">
        <w:rPr>
          <w:spacing w:val="20"/>
          <w:szCs w:val="16"/>
        </w:rPr>
        <w:t xml:space="preserve"> </w:t>
      </w:r>
      <w:r w:rsidRPr="00621B06">
        <w:rPr>
          <w:spacing w:val="-34"/>
          <w:szCs w:val="16"/>
        </w:rPr>
        <w:t>(</w:t>
      </w:r>
      <w:r w:rsidRPr="00621B06">
        <w:rPr>
          <w:rFonts w:ascii="Symbol" w:hAnsi="Symbol" w:cs="Symbol"/>
          <w:spacing w:val="-4"/>
          <w:szCs w:val="16"/>
        </w:rPr>
        <w:t></w:t>
      </w:r>
      <w:r w:rsidRPr="00621B06">
        <w:rPr>
          <w:szCs w:val="16"/>
        </w:rPr>
        <w:t>)</w:t>
      </w:r>
      <w:r w:rsidRPr="00621B06">
        <w:rPr>
          <w:spacing w:val="39"/>
          <w:szCs w:val="16"/>
        </w:rPr>
        <w:t xml:space="preserve"> </w:t>
      </w:r>
      <w:r w:rsidRPr="00621B06">
        <w:rPr>
          <w:spacing w:val="-5"/>
          <w:szCs w:val="16"/>
        </w:rPr>
        <w:t>units</w:t>
      </w:r>
      <w:r w:rsidRPr="00621B06">
        <w:rPr>
          <w:szCs w:val="16"/>
        </w:rPr>
        <w:t>.</w:t>
      </w:r>
      <w:r w:rsidRPr="00621B06">
        <w:rPr>
          <w:spacing w:val="38"/>
          <w:szCs w:val="16"/>
        </w:rPr>
        <w:t xml:space="preserve"> </w:t>
      </w:r>
      <w:r w:rsidRPr="00621B06">
        <w:rPr>
          <w:spacing w:val="-5"/>
          <w:szCs w:val="16"/>
        </w:rPr>
        <w:t>The</w:t>
      </w:r>
      <w:r w:rsidRPr="00621B06">
        <w:rPr>
          <w:spacing w:val="-5"/>
          <w:w w:val="102"/>
          <w:szCs w:val="16"/>
        </w:rPr>
        <w:t xml:space="preserve"> </w:t>
      </w:r>
      <w:r w:rsidRPr="00621B06">
        <w:rPr>
          <w:spacing w:val="-6"/>
          <w:szCs w:val="16"/>
        </w:rPr>
        <w:t>lambd</w:t>
      </w:r>
      <w:r w:rsidRPr="00621B06">
        <w:rPr>
          <w:szCs w:val="16"/>
        </w:rPr>
        <w:t>a</w:t>
      </w:r>
      <w:r w:rsidRPr="00621B06">
        <w:rPr>
          <w:spacing w:val="15"/>
          <w:szCs w:val="16"/>
        </w:rPr>
        <w:t xml:space="preserve"> </w:t>
      </w:r>
      <w:r w:rsidRPr="00621B06">
        <w:rPr>
          <w:spacing w:val="-6"/>
          <w:szCs w:val="16"/>
        </w:rPr>
        <w:t>uni</w:t>
      </w:r>
      <w:r w:rsidRPr="00621B06">
        <w:rPr>
          <w:szCs w:val="16"/>
        </w:rPr>
        <w:t>t</w:t>
      </w:r>
      <w:r w:rsidRPr="00621B06">
        <w:rPr>
          <w:spacing w:val="16"/>
          <w:szCs w:val="16"/>
        </w:rPr>
        <w:t xml:space="preserve"> </w:t>
      </w:r>
      <w:r w:rsidRPr="00621B06">
        <w:rPr>
          <w:spacing w:val="-6"/>
          <w:szCs w:val="16"/>
        </w:rPr>
        <w:t>i</w:t>
      </w:r>
      <w:r w:rsidRPr="00621B06">
        <w:rPr>
          <w:szCs w:val="16"/>
        </w:rPr>
        <w:t>s</w:t>
      </w:r>
      <w:r w:rsidRPr="00621B06">
        <w:rPr>
          <w:spacing w:val="15"/>
          <w:szCs w:val="16"/>
        </w:rPr>
        <w:t xml:space="preserve"> </w:t>
      </w:r>
      <w:r w:rsidRPr="00621B06">
        <w:rPr>
          <w:spacing w:val="-6"/>
          <w:szCs w:val="16"/>
        </w:rPr>
        <w:t>fixe</w:t>
      </w:r>
      <w:r w:rsidRPr="00621B06">
        <w:rPr>
          <w:szCs w:val="16"/>
        </w:rPr>
        <w:t>d</w:t>
      </w:r>
      <w:r w:rsidRPr="00621B06">
        <w:rPr>
          <w:spacing w:val="16"/>
          <w:szCs w:val="16"/>
        </w:rPr>
        <w:t xml:space="preserve"> </w:t>
      </w:r>
      <w:r w:rsidRPr="00621B06">
        <w:rPr>
          <w:spacing w:val="-6"/>
          <w:szCs w:val="16"/>
        </w:rPr>
        <w:t>t</w:t>
      </w:r>
      <w:r w:rsidRPr="00621B06">
        <w:rPr>
          <w:szCs w:val="16"/>
        </w:rPr>
        <w:t>o</w:t>
      </w:r>
      <w:r w:rsidRPr="00621B06">
        <w:rPr>
          <w:spacing w:val="16"/>
          <w:szCs w:val="16"/>
        </w:rPr>
        <w:t xml:space="preserve"> </w:t>
      </w:r>
      <w:r w:rsidRPr="00621B06">
        <w:rPr>
          <w:spacing w:val="-6"/>
          <w:szCs w:val="16"/>
        </w:rPr>
        <w:t>hal</w:t>
      </w:r>
      <w:r w:rsidRPr="00621B06">
        <w:rPr>
          <w:szCs w:val="16"/>
        </w:rPr>
        <w:t>f</w:t>
      </w:r>
      <w:r w:rsidRPr="00621B06">
        <w:rPr>
          <w:spacing w:val="15"/>
          <w:szCs w:val="16"/>
        </w:rPr>
        <w:t xml:space="preserve"> </w:t>
      </w:r>
      <w:r w:rsidRPr="00621B06">
        <w:rPr>
          <w:spacing w:val="-6"/>
          <w:szCs w:val="16"/>
        </w:rPr>
        <w:t>o</w:t>
      </w:r>
      <w:r w:rsidRPr="00621B06">
        <w:rPr>
          <w:szCs w:val="16"/>
        </w:rPr>
        <w:t>f</w:t>
      </w:r>
      <w:r w:rsidRPr="00621B06">
        <w:rPr>
          <w:spacing w:val="16"/>
          <w:szCs w:val="16"/>
        </w:rPr>
        <w:t xml:space="preserve"> </w:t>
      </w:r>
      <w:r w:rsidRPr="00621B06">
        <w:rPr>
          <w:spacing w:val="-6"/>
          <w:szCs w:val="16"/>
        </w:rPr>
        <w:t>th</w:t>
      </w:r>
      <w:r w:rsidRPr="00621B06">
        <w:rPr>
          <w:szCs w:val="16"/>
        </w:rPr>
        <w:t>e</w:t>
      </w:r>
      <w:r w:rsidRPr="00621B06">
        <w:rPr>
          <w:spacing w:val="15"/>
          <w:szCs w:val="16"/>
        </w:rPr>
        <w:t xml:space="preserve"> </w:t>
      </w:r>
      <w:r w:rsidRPr="00621B06">
        <w:rPr>
          <w:spacing w:val="-6"/>
          <w:szCs w:val="16"/>
        </w:rPr>
        <w:t>minimu</w:t>
      </w:r>
      <w:r w:rsidRPr="00621B06">
        <w:rPr>
          <w:szCs w:val="16"/>
        </w:rPr>
        <w:t>m</w:t>
      </w:r>
      <w:r w:rsidRPr="00621B06">
        <w:rPr>
          <w:spacing w:val="16"/>
          <w:szCs w:val="16"/>
        </w:rPr>
        <w:t xml:space="preserve"> </w:t>
      </w:r>
      <w:r w:rsidRPr="00621B06">
        <w:rPr>
          <w:spacing w:val="-6"/>
          <w:szCs w:val="16"/>
        </w:rPr>
        <w:t>availabl</w:t>
      </w:r>
      <w:r w:rsidRPr="00621B06">
        <w:rPr>
          <w:szCs w:val="16"/>
        </w:rPr>
        <w:t>e</w:t>
      </w:r>
      <w:r w:rsidRPr="00621B06">
        <w:rPr>
          <w:spacing w:val="16"/>
          <w:szCs w:val="16"/>
        </w:rPr>
        <w:t xml:space="preserve"> </w:t>
      </w:r>
      <w:r w:rsidRPr="00621B06">
        <w:rPr>
          <w:spacing w:val="-6"/>
          <w:szCs w:val="16"/>
        </w:rPr>
        <w:t>lithograph</w:t>
      </w:r>
      <w:r w:rsidRPr="00621B06">
        <w:rPr>
          <w:szCs w:val="16"/>
        </w:rPr>
        <w:t>y</w:t>
      </w:r>
      <w:r w:rsidRPr="00621B06">
        <w:rPr>
          <w:spacing w:val="15"/>
          <w:szCs w:val="16"/>
        </w:rPr>
        <w:t xml:space="preserve"> </w:t>
      </w:r>
      <w:r w:rsidRPr="00621B06">
        <w:rPr>
          <w:spacing w:val="-6"/>
          <w:szCs w:val="16"/>
        </w:rPr>
        <w:t>o</w:t>
      </w:r>
      <w:r w:rsidRPr="00621B06">
        <w:rPr>
          <w:szCs w:val="16"/>
        </w:rPr>
        <w:t>f</w:t>
      </w:r>
      <w:r w:rsidRPr="00621B06">
        <w:rPr>
          <w:spacing w:val="16"/>
          <w:szCs w:val="16"/>
        </w:rPr>
        <w:t xml:space="preserve"> </w:t>
      </w:r>
      <w:r w:rsidRPr="00621B06">
        <w:rPr>
          <w:spacing w:val="-6"/>
          <w:szCs w:val="16"/>
        </w:rPr>
        <w:t>th</w:t>
      </w:r>
      <w:r w:rsidRPr="00621B06">
        <w:rPr>
          <w:szCs w:val="16"/>
        </w:rPr>
        <w:t>e</w:t>
      </w:r>
      <w:r w:rsidRPr="00621B06">
        <w:rPr>
          <w:spacing w:val="15"/>
          <w:szCs w:val="16"/>
        </w:rPr>
        <w:t xml:space="preserve"> </w:t>
      </w:r>
      <w:r w:rsidRPr="00621B06">
        <w:rPr>
          <w:spacing w:val="-6"/>
          <w:szCs w:val="16"/>
        </w:rPr>
        <w:t>technology</w:t>
      </w:r>
      <w:r w:rsidRPr="00621B06">
        <w:rPr>
          <w:szCs w:val="16"/>
        </w:rPr>
        <w:t>.</w:t>
      </w:r>
      <w:r w:rsidRPr="00621B06">
        <w:rPr>
          <w:spacing w:val="16"/>
          <w:szCs w:val="16"/>
        </w:rPr>
        <w:t xml:space="preserve"> </w:t>
      </w:r>
      <w:r w:rsidRPr="00621B06">
        <w:rPr>
          <w:spacing w:val="-6"/>
          <w:szCs w:val="16"/>
        </w:rPr>
        <w:t>Th</w:t>
      </w:r>
      <w:r w:rsidRPr="00621B06">
        <w:rPr>
          <w:szCs w:val="16"/>
        </w:rPr>
        <w:t>e</w:t>
      </w:r>
      <w:r w:rsidRPr="00621B06">
        <w:rPr>
          <w:spacing w:val="16"/>
          <w:szCs w:val="16"/>
        </w:rPr>
        <w:t xml:space="preserve"> </w:t>
      </w:r>
      <w:r w:rsidRPr="00621B06">
        <w:rPr>
          <w:spacing w:val="-6"/>
          <w:szCs w:val="16"/>
        </w:rPr>
        <w:t>defaul</w:t>
      </w:r>
      <w:r w:rsidRPr="00621B06">
        <w:rPr>
          <w:szCs w:val="16"/>
        </w:rPr>
        <w:t>t</w:t>
      </w:r>
      <w:r w:rsidRPr="00621B06">
        <w:rPr>
          <w:spacing w:val="15"/>
          <w:szCs w:val="16"/>
        </w:rPr>
        <w:t xml:space="preserve"> </w:t>
      </w:r>
      <w:r w:rsidRPr="00621B06">
        <w:rPr>
          <w:spacing w:val="-6"/>
          <w:szCs w:val="16"/>
        </w:rPr>
        <w:t>technolog</w:t>
      </w:r>
      <w:r w:rsidRPr="00621B06">
        <w:rPr>
          <w:szCs w:val="16"/>
        </w:rPr>
        <w:t>y</w:t>
      </w:r>
      <w:r w:rsidRPr="00621B06">
        <w:rPr>
          <w:spacing w:val="16"/>
          <w:szCs w:val="16"/>
        </w:rPr>
        <w:t xml:space="preserve"> </w:t>
      </w:r>
      <w:r w:rsidRPr="00621B06">
        <w:rPr>
          <w:spacing w:val="-6"/>
          <w:szCs w:val="16"/>
        </w:rPr>
        <w:t>is</w:t>
      </w:r>
      <w:r w:rsidRPr="00621B06">
        <w:rPr>
          <w:spacing w:val="-6"/>
          <w:w w:val="102"/>
          <w:szCs w:val="16"/>
        </w:rPr>
        <w:t xml:space="preserve"> </w:t>
      </w:r>
      <w:r w:rsidRPr="00621B06">
        <w:rPr>
          <w:szCs w:val="16"/>
        </w:rPr>
        <w:t>a</w:t>
      </w:r>
      <w:r w:rsidRPr="00621B06">
        <w:rPr>
          <w:spacing w:val="12"/>
          <w:szCs w:val="16"/>
        </w:rPr>
        <w:t xml:space="preserve"> </w:t>
      </w:r>
      <w:r w:rsidRPr="00621B06">
        <w:rPr>
          <w:spacing w:val="-5"/>
          <w:szCs w:val="16"/>
        </w:rPr>
        <w:t>CMO</w:t>
      </w:r>
      <w:r w:rsidRPr="00621B06">
        <w:rPr>
          <w:szCs w:val="16"/>
        </w:rPr>
        <w:t>S</w:t>
      </w:r>
      <w:r w:rsidRPr="00621B06">
        <w:rPr>
          <w:spacing w:val="13"/>
          <w:szCs w:val="16"/>
        </w:rPr>
        <w:t xml:space="preserve"> </w:t>
      </w:r>
      <w:r w:rsidRPr="00621B06">
        <w:rPr>
          <w:spacing w:val="-5"/>
          <w:szCs w:val="16"/>
        </w:rPr>
        <w:t>6-meta</w:t>
      </w:r>
      <w:r w:rsidRPr="00621B06">
        <w:rPr>
          <w:szCs w:val="16"/>
        </w:rPr>
        <w:t>l</w:t>
      </w:r>
      <w:r w:rsidRPr="00621B06">
        <w:rPr>
          <w:spacing w:val="13"/>
          <w:szCs w:val="16"/>
        </w:rPr>
        <w:t xml:space="preserve"> </w:t>
      </w:r>
      <w:r w:rsidRPr="00621B06">
        <w:rPr>
          <w:spacing w:val="-5"/>
          <w:szCs w:val="16"/>
        </w:rPr>
        <w:t>layer</w:t>
      </w:r>
      <w:r w:rsidRPr="00621B06">
        <w:rPr>
          <w:szCs w:val="16"/>
        </w:rPr>
        <w:t>s</w:t>
      </w:r>
      <w:r w:rsidRPr="00621B06">
        <w:rPr>
          <w:spacing w:val="13"/>
          <w:szCs w:val="16"/>
        </w:rPr>
        <w:t xml:space="preserve"> </w:t>
      </w:r>
      <w:r w:rsidRPr="00621B06">
        <w:rPr>
          <w:spacing w:val="-5"/>
          <w:szCs w:val="16"/>
        </w:rPr>
        <w:t>0.25µ</w:t>
      </w:r>
      <w:r w:rsidRPr="00621B06">
        <w:rPr>
          <w:szCs w:val="16"/>
        </w:rPr>
        <w:t>m</w:t>
      </w:r>
      <w:r w:rsidRPr="00621B06">
        <w:rPr>
          <w:spacing w:val="13"/>
          <w:szCs w:val="16"/>
        </w:rPr>
        <w:t xml:space="preserve"> </w:t>
      </w:r>
      <w:r w:rsidRPr="00621B06">
        <w:rPr>
          <w:spacing w:val="-5"/>
          <w:szCs w:val="16"/>
        </w:rPr>
        <w:t>technology</w:t>
      </w:r>
      <w:r w:rsidRPr="00621B06">
        <w:rPr>
          <w:szCs w:val="16"/>
        </w:rPr>
        <w:t>,</w:t>
      </w:r>
      <w:r w:rsidRPr="00621B06">
        <w:rPr>
          <w:spacing w:val="13"/>
          <w:szCs w:val="16"/>
        </w:rPr>
        <w:t xml:space="preserve"> </w:t>
      </w:r>
      <w:r w:rsidRPr="00621B06">
        <w:rPr>
          <w:spacing w:val="-5"/>
          <w:szCs w:val="16"/>
        </w:rPr>
        <w:t>consequentl</w:t>
      </w:r>
      <w:r w:rsidRPr="00621B06">
        <w:rPr>
          <w:szCs w:val="16"/>
        </w:rPr>
        <w:t>y</w:t>
      </w:r>
      <w:r w:rsidRPr="00621B06">
        <w:rPr>
          <w:spacing w:val="13"/>
          <w:szCs w:val="16"/>
        </w:rPr>
        <w:t xml:space="preserve"> </w:t>
      </w:r>
      <w:r w:rsidRPr="00621B06">
        <w:rPr>
          <w:spacing w:val="-5"/>
          <w:szCs w:val="16"/>
        </w:rPr>
        <w:t>lambd</w:t>
      </w:r>
      <w:r w:rsidRPr="00621B06">
        <w:rPr>
          <w:szCs w:val="16"/>
        </w:rPr>
        <w:t>a</w:t>
      </w:r>
      <w:r w:rsidRPr="00621B06">
        <w:rPr>
          <w:spacing w:val="13"/>
          <w:szCs w:val="16"/>
        </w:rPr>
        <w:t xml:space="preserve"> </w:t>
      </w:r>
      <w:r w:rsidRPr="00621B06">
        <w:rPr>
          <w:spacing w:val="-5"/>
          <w:szCs w:val="16"/>
        </w:rPr>
        <w:t>i</w:t>
      </w:r>
      <w:r w:rsidRPr="00621B06">
        <w:rPr>
          <w:szCs w:val="16"/>
        </w:rPr>
        <w:t>s</w:t>
      </w:r>
      <w:r w:rsidRPr="00621B06">
        <w:rPr>
          <w:spacing w:val="12"/>
          <w:szCs w:val="16"/>
        </w:rPr>
        <w:t xml:space="preserve"> </w:t>
      </w:r>
      <w:r w:rsidRPr="00621B06">
        <w:rPr>
          <w:spacing w:val="-5"/>
          <w:szCs w:val="16"/>
        </w:rPr>
        <w:t>0.12</w:t>
      </w:r>
      <w:r w:rsidRPr="00621B06">
        <w:rPr>
          <w:szCs w:val="16"/>
        </w:rPr>
        <w:t>5</w:t>
      </w:r>
      <w:r w:rsidRPr="00621B06">
        <w:rPr>
          <w:spacing w:val="13"/>
          <w:szCs w:val="16"/>
        </w:rPr>
        <w:t xml:space="preserve"> </w:t>
      </w:r>
      <w:r w:rsidRPr="00621B06">
        <w:rPr>
          <w:spacing w:val="-5"/>
          <w:szCs w:val="16"/>
        </w:rPr>
        <w:t>µm.</w:t>
      </w:r>
    </w:p>
    <w:p w:rsidR="002B6953" w:rsidRPr="003F5699" w:rsidRDefault="00836D5F" w:rsidP="00AB335D">
      <w:pPr>
        <w:pStyle w:val="BodyText"/>
        <w:kinsoku w:val="0"/>
        <w:overflowPunct w:val="0"/>
        <w:spacing w:before="4"/>
        <w:ind w:left="-270" w:right="-180"/>
        <w:jc w:val="center"/>
        <w:rPr>
          <w:sz w:val="16"/>
          <w:szCs w:val="16"/>
        </w:rPr>
      </w:pPr>
      <w:r>
        <w:rPr>
          <w:noProof/>
          <w:sz w:val="16"/>
          <w:szCs w:val="16"/>
          <w:lang w:val="en-IN" w:eastAsia="en-IN"/>
        </w:rPr>
        <w:drawing>
          <wp:inline distT="0" distB="0" distL="0" distR="0">
            <wp:extent cx="2543175" cy="1638300"/>
            <wp:effectExtent l="19050" t="0" r="9525" b="0"/>
            <wp:docPr id="1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
                    <a:srcRect/>
                    <a:stretch>
                      <a:fillRect/>
                    </a:stretch>
                  </pic:blipFill>
                  <pic:spPr bwMode="auto">
                    <a:xfrm>
                      <a:off x="0" y="0"/>
                      <a:ext cx="2543175" cy="1638300"/>
                    </a:xfrm>
                    <a:prstGeom prst="rect">
                      <a:avLst/>
                    </a:prstGeom>
                    <a:noFill/>
                    <a:ln w="9525">
                      <a:noFill/>
                      <a:miter lim="800000"/>
                      <a:headEnd/>
                      <a:tailEnd/>
                    </a:ln>
                  </pic:spPr>
                </pic:pic>
              </a:graphicData>
            </a:graphic>
          </wp:inline>
        </w:drawing>
      </w:r>
    </w:p>
    <w:p w:rsidR="002B6953" w:rsidRPr="003F5699" w:rsidRDefault="002B6953" w:rsidP="00AB335D">
      <w:pPr>
        <w:kinsoku w:val="0"/>
        <w:overflowPunct w:val="0"/>
        <w:spacing w:before="75" w:line="240" w:lineRule="auto"/>
        <w:ind w:left="-270" w:right="-180"/>
        <w:jc w:val="center"/>
        <w:rPr>
          <w:rFonts w:ascii="Times New Roman" w:hAnsi="Times New Roman"/>
          <w:sz w:val="16"/>
          <w:szCs w:val="16"/>
        </w:rPr>
      </w:pPr>
      <w:r w:rsidRPr="00621B06">
        <w:rPr>
          <w:rFonts w:ascii="Times New Roman" w:hAnsi="Times New Roman"/>
          <w:iCs/>
          <w:spacing w:val="1"/>
          <w:sz w:val="20"/>
          <w:szCs w:val="16"/>
        </w:rPr>
        <w:t>Fig</w:t>
      </w:r>
      <w:r w:rsidRPr="00621B06">
        <w:rPr>
          <w:rFonts w:ascii="Times New Roman" w:hAnsi="Times New Roman"/>
          <w:iCs/>
          <w:sz w:val="20"/>
          <w:szCs w:val="16"/>
        </w:rPr>
        <w:t>.</w:t>
      </w:r>
      <w:r w:rsidRPr="00621B06">
        <w:rPr>
          <w:rFonts w:ascii="Times New Roman" w:hAnsi="Times New Roman"/>
          <w:iCs/>
          <w:spacing w:val="20"/>
          <w:sz w:val="20"/>
          <w:szCs w:val="16"/>
        </w:rPr>
        <w:t xml:space="preserve"> </w:t>
      </w:r>
      <w:r w:rsidRPr="00621B06">
        <w:rPr>
          <w:rFonts w:ascii="Times New Roman" w:hAnsi="Times New Roman"/>
          <w:iCs/>
          <w:spacing w:val="1"/>
          <w:sz w:val="20"/>
          <w:szCs w:val="16"/>
        </w:rPr>
        <w:t>2</w:t>
      </w:r>
      <w:r w:rsidR="001F2FE8" w:rsidRPr="00621B06">
        <w:rPr>
          <w:rFonts w:ascii="Times New Roman" w:hAnsi="Times New Roman"/>
          <w:iCs/>
          <w:spacing w:val="1"/>
          <w:sz w:val="20"/>
          <w:szCs w:val="16"/>
        </w:rPr>
        <w:t>1 a</w:t>
      </w:r>
      <w:r w:rsidR="00621B06" w:rsidRPr="00621B06">
        <w:rPr>
          <w:rFonts w:ascii="Times New Roman" w:hAnsi="Times New Roman"/>
          <w:iCs/>
          <w:spacing w:val="1"/>
          <w:sz w:val="20"/>
          <w:szCs w:val="16"/>
        </w:rPr>
        <w:t>)</w:t>
      </w:r>
      <w:r w:rsidR="00621B06" w:rsidRPr="00621B06">
        <w:rPr>
          <w:rFonts w:ascii="Times New Roman" w:hAnsi="Times New Roman"/>
          <w:iCs/>
          <w:sz w:val="20"/>
          <w:szCs w:val="16"/>
        </w:rPr>
        <w:t xml:space="preserve"> </w:t>
      </w:r>
      <w:r w:rsidR="00621B06" w:rsidRPr="00621B06">
        <w:rPr>
          <w:rFonts w:ascii="Times New Roman" w:hAnsi="Times New Roman"/>
          <w:iCs/>
          <w:spacing w:val="39"/>
          <w:sz w:val="20"/>
          <w:szCs w:val="16"/>
        </w:rPr>
        <w:t>The</w:t>
      </w:r>
      <w:r w:rsidRPr="00621B06">
        <w:rPr>
          <w:rFonts w:ascii="Times New Roman" w:hAnsi="Times New Roman"/>
          <w:iCs/>
          <w:spacing w:val="21"/>
          <w:sz w:val="20"/>
          <w:szCs w:val="16"/>
        </w:rPr>
        <w:t xml:space="preserve"> </w:t>
      </w:r>
      <w:r w:rsidRPr="00621B06">
        <w:rPr>
          <w:rFonts w:ascii="Times New Roman" w:hAnsi="Times New Roman"/>
          <w:iCs/>
          <w:spacing w:val="1"/>
          <w:sz w:val="20"/>
          <w:szCs w:val="16"/>
        </w:rPr>
        <w:t>MICROWIND</w:t>
      </w:r>
      <w:r w:rsidRPr="00621B06">
        <w:rPr>
          <w:rFonts w:ascii="Times New Roman" w:hAnsi="Times New Roman"/>
          <w:iCs/>
          <w:sz w:val="20"/>
          <w:szCs w:val="16"/>
        </w:rPr>
        <w:t>2</w:t>
      </w:r>
      <w:r w:rsidRPr="00621B06">
        <w:rPr>
          <w:rFonts w:ascii="Times New Roman" w:hAnsi="Times New Roman"/>
          <w:iCs/>
          <w:spacing w:val="20"/>
          <w:sz w:val="20"/>
          <w:szCs w:val="16"/>
        </w:rPr>
        <w:t xml:space="preserve"> </w:t>
      </w:r>
      <w:r w:rsidRPr="00621B06">
        <w:rPr>
          <w:rFonts w:ascii="Times New Roman" w:hAnsi="Times New Roman"/>
          <w:iCs/>
          <w:spacing w:val="1"/>
          <w:sz w:val="20"/>
          <w:szCs w:val="16"/>
        </w:rPr>
        <w:t>windo</w:t>
      </w:r>
      <w:r w:rsidRPr="00621B06">
        <w:rPr>
          <w:rFonts w:ascii="Times New Roman" w:hAnsi="Times New Roman"/>
          <w:iCs/>
          <w:sz w:val="20"/>
          <w:szCs w:val="16"/>
        </w:rPr>
        <w:t>w</w:t>
      </w:r>
      <w:r w:rsidRPr="00621B06">
        <w:rPr>
          <w:rFonts w:ascii="Times New Roman" w:hAnsi="Times New Roman"/>
          <w:iCs/>
          <w:spacing w:val="21"/>
          <w:sz w:val="20"/>
          <w:szCs w:val="16"/>
        </w:rPr>
        <w:t xml:space="preserve"> </w:t>
      </w:r>
      <w:r w:rsidRPr="00621B06">
        <w:rPr>
          <w:rFonts w:ascii="Times New Roman" w:hAnsi="Times New Roman"/>
          <w:iCs/>
          <w:spacing w:val="1"/>
          <w:sz w:val="20"/>
          <w:szCs w:val="16"/>
        </w:rPr>
        <w:t>a</w:t>
      </w:r>
      <w:r w:rsidRPr="00621B06">
        <w:rPr>
          <w:rFonts w:ascii="Times New Roman" w:hAnsi="Times New Roman"/>
          <w:iCs/>
          <w:sz w:val="20"/>
          <w:szCs w:val="16"/>
        </w:rPr>
        <w:t>s</w:t>
      </w:r>
      <w:r w:rsidRPr="00621B06">
        <w:rPr>
          <w:rFonts w:ascii="Times New Roman" w:hAnsi="Times New Roman"/>
          <w:iCs/>
          <w:spacing w:val="20"/>
          <w:sz w:val="20"/>
          <w:szCs w:val="16"/>
        </w:rPr>
        <w:t xml:space="preserve"> </w:t>
      </w:r>
      <w:r w:rsidRPr="00621B06">
        <w:rPr>
          <w:rFonts w:ascii="Times New Roman" w:hAnsi="Times New Roman"/>
          <w:iCs/>
          <w:spacing w:val="1"/>
          <w:sz w:val="20"/>
          <w:szCs w:val="16"/>
        </w:rPr>
        <w:t>i</w:t>
      </w:r>
      <w:r w:rsidRPr="00621B06">
        <w:rPr>
          <w:rFonts w:ascii="Times New Roman" w:hAnsi="Times New Roman"/>
          <w:iCs/>
          <w:sz w:val="20"/>
          <w:szCs w:val="16"/>
        </w:rPr>
        <w:t>t</w:t>
      </w:r>
      <w:r w:rsidRPr="00621B06">
        <w:rPr>
          <w:rFonts w:ascii="Times New Roman" w:hAnsi="Times New Roman"/>
          <w:iCs/>
          <w:spacing w:val="21"/>
          <w:sz w:val="20"/>
          <w:szCs w:val="16"/>
        </w:rPr>
        <w:t xml:space="preserve"> </w:t>
      </w:r>
      <w:r w:rsidRPr="00621B06">
        <w:rPr>
          <w:rFonts w:ascii="Times New Roman" w:hAnsi="Times New Roman"/>
          <w:iCs/>
          <w:spacing w:val="1"/>
          <w:sz w:val="20"/>
          <w:szCs w:val="16"/>
        </w:rPr>
        <w:t>appear</w:t>
      </w:r>
      <w:r w:rsidRPr="00621B06">
        <w:rPr>
          <w:rFonts w:ascii="Times New Roman" w:hAnsi="Times New Roman"/>
          <w:iCs/>
          <w:sz w:val="20"/>
          <w:szCs w:val="16"/>
        </w:rPr>
        <w:t>s</w:t>
      </w:r>
      <w:r w:rsidRPr="00621B06">
        <w:rPr>
          <w:rFonts w:ascii="Times New Roman" w:hAnsi="Times New Roman"/>
          <w:iCs/>
          <w:spacing w:val="21"/>
          <w:sz w:val="20"/>
          <w:szCs w:val="16"/>
        </w:rPr>
        <w:t xml:space="preserve"> </w:t>
      </w:r>
      <w:r w:rsidRPr="00621B06">
        <w:rPr>
          <w:rFonts w:ascii="Times New Roman" w:hAnsi="Times New Roman"/>
          <w:iCs/>
          <w:spacing w:val="1"/>
          <w:sz w:val="20"/>
          <w:szCs w:val="16"/>
        </w:rPr>
        <w:t>a</w:t>
      </w:r>
      <w:r w:rsidRPr="00621B06">
        <w:rPr>
          <w:rFonts w:ascii="Times New Roman" w:hAnsi="Times New Roman"/>
          <w:iCs/>
          <w:sz w:val="20"/>
          <w:szCs w:val="16"/>
        </w:rPr>
        <w:t>t</w:t>
      </w:r>
      <w:r w:rsidRPr="00621B06">
        <w:rPr>
          <w:rFonts w:ascii="Times New Roman" w:hAnsi="Times New Roman"/>
          <w:iCs/>
          <w:spacing w:val="20"/>
          <w:sz w:val="20"/>
          <w:szCs w:val="16"/>
        </w:rPr>
        <w:t xml:space="preserve"> </w:t>
      </w:r>
      <w:r w:rsidRPr="00621B06">
        <w:rPr>
          <w:rFonts w:ascii="Times New Roman" w:hAnsi="Times New Roman"/>
          <w:iCs/>
          <w:spacing w:val="1"/>
          <w:sz w:val="20"/>
          <w:szCs w:val="16"/>
        </w:rPr>
        <w:t>th</w:t>
      </w:r>
      <w:r w:rsidRPr="00621B06">
        <w:rPr>
          <w:rFonts w:ascii="Times New Roman" w:hAnsi="Times New Roman"/>
          <w:iCs/>
          <w:sz w:val="20"/>
          <w:szCs w:val="16"/>
        </w:rPr>
        <w:t xml:space="preserve">e </w:t>
      </w:r>
      <w:r w:rsidRPr="00621B06">
        <w:rPr>
          <w:rFonts w:ascii="Times New Roman" w:hAnsi="Times New Roman"/>
          <w:iCs/>
          <w:spacing w:val="39"/>
          <w:sz w:val="20"/>
          <w:szCs w:val="16"/>
        </w:rPr>
        <w:t xml:space="preserve"> </w:t>
      </w:r>
      <w:r w:rsidRPr="00621B06">
        <w:rPr>
          <w:rFonts w:ascii="Times New Roman" w:hAnsi="Times New Roman"/>
          <w:iCs/>
          <w:spacing w:val="1"/>
          <w:sz w:val="20"/>
          <w:szCs w:val="16"/>
        </w:rPr>
        <w:t>initializatio</w:t>
      </w:r>
      <w:r w:rsidRPr="00621B06">
        <w:rPr>
          <w:rFonts w:ascii="Times New Roman" w:hAnsi="Times New Roman"/>
          <w:iCs/>
          <w:sz w:val="20"/>
          <w:szCs w:val="16"/>
        </w:rPr>
        <w:t>n</w:t>
      </w:r>
      <w:r w:rsidRPr="00621B06">
        <w:rPr>
          <w:rFonts w:ascii="Times New Roman" w:hAnsi="Times New Roman"/>
          <w:iCs/>
          <w:spacing w:val="21"/>
          <w:sz w:val="20"/>
          <w:szCs w:val="16"/>
        </w:rPr>
        <w:t xml:space="preserve"> </w:t>
      </w:r>
      <w:r w:rsidRPr="00621B06">
        <w:rPr>
          <w:rFonts w:ascii="Times New Roman" w:hAnsi="Times New Roman"/>
          <w:iCs/>
          <w:spacing w:val="1"/>
          <w:sz w:val="20"/>
          <w:szCs w:val="16"/>
        </w:rPr>
        <w:t>stage</w:t>
      </w:r>
      <w:r w:rsidRPr="003F5699">
        <w:rPr>
          <w:rFonts w:ascii="Times New Roman" w:hAnsi="Times New Roman"/>
          <w:iCs/>
          <w:spacing w:val="1"/>
          <w:sz w:val="16"/>
          <w:szCs w:val="16"/>
        </w:rPr>
        <w:t>.</w:t>
      </w:r>
    </w:p>
    <w:p w:rsidR="002B6953" w:rsidRPr="003F5699" w:rsidRDefault="002B6953" w:rsidP="00AB335D">
      <w:pPr>
        <w:pStyle w:val="BodyText"/>
        <w:kinsoku w:val="0"/>
        <w:overflowPunct w:val="0"/>
        <w:ind w:left="-270" w:right="-180"/>
        <w:jc w:val="both"/>
        <w:rPr>
          <w:spacing w:val="-4"/>
          <w:sz w:val="16"/>
          <w:szCs w:val="16"/>
        </w:rPr>
      </w:pPr>
    </w:p>
    <w:p w:rsidR="002B6953" w:rsidRPr="00621B06" w:rsidRDefault="002B6953" w:rsidP="00621B06">
      <w:pPr>
        <w:pStyle w:val="BodyText"/>
        <w:kinsoku w:val="0"/>
        <w:overflowPunct w:val="0"/>
        <w:spacing w:line="276" w:lineRule="auto"/>
        <w:ind w:left="-270" w:right="-180"/>
        <w:jc w:val="both"/>
        <w:rPr>
          <w:szCs w:val="16"/>
        </w:rPr>
      </w:pPr>
      <w:r w:rsidRPr="00621B06">
        <w:rPr>
          <w:spacing w:val="-4"/>
          <w:szCs w:val="16"/>
        </w:rPr>
        <w:t>Th</w:t>
      </w:r>
      <w:r w:rsidRPr="00621B06">
        <w:rPr>
          <w:szCs w:val="16"/>
        </w:rPr>
        <w:t>e</w:t>
      </w:r>
      <w:r w:rsidRPr="00621B06">
        <w:rPr>
          <w:spacing w:val="8"/>
          <w:szCs w:val="16"/>
        </w:rPr>
        <w:t xml:space="preserve"> </w:t>
      </w:r>
      <w:r w:rsidRPr="00621B06">
        <w:rPr>
          <w:spacing w:val="-4"/>
          <w:szCs w:val="16"/>
        </w:rPr>
        <w:t>palett</w:t>
      </w:r>
      <w:r w:rsidRPr="00621B06">
        <w:rPr>
          <w:szCs w:val="16"/>
        </w:rPr>
        <w:t>e</w:t>
      </w:r>
      <w:r w:rsidRPr="00621B06">
        <w:rPr>
          <w:spacing w:val="9"/>
          <w:szCs w:val="16"/>
        </w:rPr>
        <w:t xml:space="preserve"> </w:t>
      </w:r>
      <w:r w:rsidRPr="00621B06">
        <w:rPr>
          <w:spacing w:val="-4"/>
          <w:szCs w:val="16"/>
        </w:rPr>
        <w:t>i</w:t>
      </w:r>
      <w:r w:rsidRPr="00621B06">
        <w:rPr>
          <w:szCs w:val="16"/>
        </w:rPr>
        <w:t>s</w:t>
      </w:r>
      <w:r w:rsidRPr="00621B06">
        <w:rPr>
          <w:spacing w:val="9"/>
          <w:szCs w:val="16"/>
        </w:rPr>
        <w:t xml:space="preserve"> </w:t>
      </w:r>
      <w:r w:rsidRPr="00621B06">
        <w:rPr>
          <w:spacing w:val="-4"/>
          <w:szCs w:val="16"/>
        </w:rPr>
        <w:t>locate</w:t>
      </w:r>
      <w:r w:rsidRPr="00621B06">
        <w:rPr>
          <w:szCs w:val="16"/>
        </w:rPr>
        <w:t>d</w:t>
      </w:r>
      <w:r w:rsidRPr="00621B06">
        <w:rPr>
          <w:spacing w:val="9"/>
          <w:szCs w:val="16"/>
        </w:rPr>
        <w:t xml:space="preserve"> </w:t>
      </w:r>
      <w:r w:rsidRPr="00621B06">
        <w:rPr>
          <w:spacing w:val="-4"/>
          <w:szCs w:val="16"/>
        </w:rPr>
        <w:t>i</w:t>
      </w:r>
      <w:r w:rsidRPr="00621B06">
        <w:rPr>
          <w:szCs w:val="16"/>
        </w:rPr>
        <w:t>n</w:t>
      </w:r>
      <w:r w:rsidRPr="00621B06">
        <w:rPr>
          <w:spacing w:val="9"/>
          <w:szCs w:val="16"/>
        </w:rPr>
        <w:t xml:space="preserve"> </w:t>
      </w:r>
      <w:r w:rsidRPr="00621B06">
        <w:rPr>
          <w:spacing w:val="-4"/>
          <w:szCs w:val="16"/>
        </w:rPr>
        <w:t>th</w:t>
      </w:r>
      <w:r w:rsidRPr="00621B06">
        <w:rPr>
          <w:szCs w:val="16"/>
        </w:rPr>
        <w:t>e</w:t>
      </w:r>
      <w:r w:rsidRPr="00621B06">
        <w:rPr>
          <w:spacing w:val="9"/>
          <w:szCs w:val="16"/>
        </w:rPr>
        <w:t xml:space="preserve"> </w:t>
      </w:r>
      <w:r w:rsidRPr="00621B06">
        <w:rPr>
          <w:spacing w:val="-4"/>
          <w:szCs w:val="16"/>
        </w:rPr>
        <w:t>lowe</w:t>
      </w:r>
      <w:r w:rsidRPr="00621B06">
        <w:rPr>
          <w:szCs w:val="16"/>
        </w:rPr>
        <w:t>r</w:t>
      </w:r>
      <w:r w:rsidRPr="00621B06">
        <w:rPr>
          <w:spacing w:val="9"/>
          <w:szCs w:val="16"/>
        </w:rPr>
        <w:t xml:space="preserve"> </w:t>
      </w:r>
      <w:r w:rsidRPr="00621B06">
        <w:rPr>
          <w:spacing w:val="-4"/>
          <w:szCs w:val="16"/>
        </w:rPr>
        <w:t>righ</w:t>
      </w:r>
      <w:r w:rsidRPr="00621B06">
        <w:rPr>
          <w:szCs w:val="16"/>
        </w:rPr>
        <w:t>t</w:t>
      </w:r>
      <w:r w:rsidRPr="00621B06">
        <w:rPr>
          <w:spacing w:val="9"/>
          <w:szCs w:val="16"/>
        </w:rPr>
        <w:t xml:space="preserve"> </w:t>
      </w:r>
      <w:r w:rsidRPr="00621B06">
        <w:rPr>
          <w:spacing w:val="-4"/>
          <w:szCs w:val="16"/>
        </w:rPr>
        <w:t>corne</w:t>
      </w:r>
      <w:r w:rsidRPr="00621B06">
        <w:rPr>
          <w:szCs w:val="16"/>
        </w:rPr>
        <w:t>r</w:t>
      </w:r>
      <w:r w:rsidRPr="00621B06">
        <w:rPr>
          <w:spacing w:val="9"/>
          <w:szCs w:val="16"/>
        </w:rPr>
        <w:t xml:space="preserve"> </w:t>
      </w:r>
      <w:r w:rsidRPr="00621B06">
        <w:rPr>
          <w:spacing w:val="-4"/>
          <w:szCs w:val="16"/>
        </w:rPr>
        <w:t>o</w:t>
      </w:r>
      <w:r w:rsidRPr="00621B06">
        <w:rPr>
          <w:szCs w:val="16"/>
        </w:rPr>
        <w:t>f</w:t>
      </w:r>
      <w:r w:rsidRPr="00621B06">
        <w:rPr>
          <w:spacing w:val="9"/>
          <w:szCs w:val="16"/>
        </w:rPr>
        <w:t xml:space="preserve"> </w:t>
      </w:r>
      <w:r w:rsidRPr="00621B06">
        <w:rPr>
          <w:spacing w:val="-4"/>
          <w:szCs w:val="16"/>
        </w:rPr>
        <w:t>th</w:t>
      </w:r>
      <w:r w:rsidRPr="00621B06">
        <w:rPr>
          <w:szCs w:val="16"/>
        </w:rPr>
        <w:t>e</w:t>
      </w:r>
      <w:r w:rsidRPr="00621B06">
        <w:rPr>
          <w:spacing w:val="9"/>
          <w:szCs w:val="16"/>
        </w:rPr>
        <w:t xml:space="preserve"> </w:t>
      </w:r>
      <w:r w:rsidRPr="00621B06">
        <w:rPr>
          <w:spacing w:val="-4"/>
          <w:szCs w:val="16"/>
        </w:rPr>
        <w:t>screen</w:t>
      </w:r>
      <w:r w:rsidRPr="00621B06">
        <w:rPr>
          <w:szCs w:val="16"/>
        </w:rPr>
        <w:t>.</w:t>
      </w:r>
      <w:r w:rsidRPr="00621B06">
        <w:rPr>
          <w:spacing w:val="9"/>
          <w:szCs w:val="16"/>
        </w:rPr>
        <w:t xml:space="preserve"> </w:t>
      </w:r>
      <w:r w:rsidRPr="00621B06">
        <w:rPr>
          <w:szCs w:val="16"/>
        </w:rPr>
        <w:t>A</w:t>
      </w:r>
      <w:r w:rsidRPr="00621B06">
        <w:rPr>
          <w:spacing w:val="9"/>
          <w:szCs w:val="16"/>
        </w:rPr>
        <w:t xml:space="preserve"> </w:t>
      </w:r>
      <w:r w:rsidRPr="00621B06">
        <w:rPr>
          <w:spacing w:val="-4"/>
          <w:szCs w:val="16"/>
        </w:rPr>
        <w:t>re</w:t>
      </w:r>
      <w:r w:rsidRPr="00621B06">
        <w:rPr>
          <w:szCs w:val="16"/>
        </w:rPr>
        <w:t>d</w:t>
      </w:r>
      <w:r w:rsidRPr="00621B06">
        <w:rPr>
          <w:spacing w:val="9"/>
          <w:szCs w:val="16"/>
        </w:rPr>
        <w:t xml:space="preserve"> </w:t>
      </w:r>
      <w:r w:rsidRPr="00621B06">
        <w:rPr>
          <w:spacing w:val="-4"/>
          <w:szCs w:val="16"/>
        </w:rPr>
        <w:t>colo</w:t>
      </w:r>
      <w:r w:rsidRPr="00621B06">
        <w:rPr>
          <w:szCs w:val="16"/>
        </w:rPr>
        <w:t>r</w:t>
      </w:r>
      <w:r w:rsidRPr="00621B06">
        <w:rPr>
          <w:spacing w:val="9"/>
          <w:szCs w:val="16"/>
        </w:rPr>
        <w:t xml:space="preserve"> </w:t>
      </w:r>
      <w:r w:rsidRPr="00621B06">
        <w:rPr>
          <w:spacing w:val="-4"/>
          <w:szCs w:val="16"/>
        </w:rPr>
        <w:t>indicate</w:t>
      </w:r>
      <w:r w:rsidRPr="00621B06">
        <w:rPr>
          <w:szCs w:val="16"/>
        </w:rPr>
        <w:t>s</w:t>
      </w:r>
      <w:r w:rsidRPr="00621B06">
        <w:rPr>
          <w:spacing w:val="9"/>
          <w:szCs w:val="16"/>
        </w:rPr>
        <w:t xml:space="preserve"> </w:t>
      </w:r>
      <w:r w:rsidRPr="00621B06">
        <w:rPr>
          <w:spacing w:val="-4"/>
          <w:szCs w:val="16"/>
        </w:rPr>
        <w:t>th</w:t>
      </w:r>
      <w:r w:rsidRPr="00621B06">
        <w:rPr>
          <w:szCs w:val="16"/>
        </w:rPr>
        <w:t>e</w:t>
      </w:r>
      <w:r w:rsidRPr="00621B06">
        <w:rPr>
          <w:spacing w:val="9"/>
          <w:szCs w:val="16"/>
        </w:rPr>
        <w:t xml:space="preserve"> </w:t>
      </w:r>
      <w:r w:rsidRPr="00621B06">
        <w:rPr>
          <w:spacing w:val="-4"/>
          <w:szCs w:val="16"/>
        </w:rPr>
        <w:t>curren</w:t>
      </w:r>
      <w:r w:rsidRPr="00621B06">
        <w:rPr>
          <w:szCs w:val="16"/>
        </w:rPr>
        <w:t>t</w:t>
      </w:r>
      <w:r w:rsidRPr="00621B06">
        <w:rPr>
          <w:spacing w:val="9"/>
          <w:szCs w:val="16"/>
        </w:rPr>
        <w:t xml:space="preserve"> </w:t>
      </w:r>
      <w:r w:rsidRPr="00621B06">
        <w:rPr>
          <w:spacing w:val="-4"/>
          <w:szCs w:val="16"/>
        </w:rPr>
        <w:t>layer</w:t>
      </w:r>
      <w:r w:rsidRPr="00621B06">
        <w:rPr>
          <w:szCs w:val="16"/>
        </w:rPr>
        <w:t>.</w:t>
      </w:r>
      <w:r w:rsidRPr="00621B06">
        <w:rPr>
          <w:spacing w:val="9"/>
          <w:szCs w:val="16"/>
        </w:rPr>
        <w:t xml:space="preserve"> </w:t>
      </w:r>
      <w:r w:rsidRPr="00621B06">
        <w:rPr>
          <w:spacing w:val="-4"/>
          <w:szCs w:val="16"/>
        </w:rPr>
        <w:t>Initially</w:t>
      </w:r>
      <w:r w:rsidRPr="00621B06">
        <w:rPr>
          <w:spacing w:val="-4"/>
          <w:w w:val="102"/>
          <w:szCs w:val="16"/>
        </w:rPr>
        <w:t xml:space="preserve"> </w:t>
      </w:r>
      <w:r w:rsidRPr="00621B06">
        <w:rPr>
          <w:spacing w:val="-4"/>
          <w:szCs w:val="16"/>
        </w:rPr>
        <w:t>th</w:t>
      </w:r>
      <w:r w:rsidRPr="00621B06">
        <w:rPr>
          <w:szCs w:val="16"/>
        </w:rPr>
        <w:t>e</w:t>
      </w:r>
      <w:r w:rsidRPr="00621B06">
        <w:rPr>
          <w:spacing w:val="36"/>
          <w:szCs w:val="16"/>
        </w:rPr>
        <w:t xml:space="preserve"> </w:t>
      </w:r>
      <w:r w:rsidRPr="00621B06">
        <w:rPr>
          <w:spacing w:val="-4"/>
          <w:szCs w:val="16"/>
        </w:rPr>
        <w:t>selecte</w:t>
      </w:r>
      <w:r w:rsidRPr="00621B06">
        <w:rPr>
          <w:szCs w:val="16"/>
        </w:rPr>
        <w:t>d</w:t>
      </w:r>
      <w:r w:rsidRPr="00621B06">
        <w:rPr>
          <w:spacing w:val="36"/>
          <w:szCs w:val="16"/>
        </w:rPr>
        <w:t xml:space="preserve"> </w:t>
      </w:r>
      <w:r w:rsidRPr="00621B06">
        <w:rPr>
          <w:spacing w:val="-4"/>
          <w:szCs w:val="16"/>
        </w:rPr>
        <w:t>laye</w:t>
      </w:r>
      <w:r w:rsidRPr="00621B06">
        <w:rPr>
          <w:szCs w:val="16"/>
        </w:rPr>
        <w:t>r</w:t>
      </w:r>
      <w:r w:rsidRPr="00621B06">
        <w:rPr>
          <w:spacing w:val="37"/>
          <w:szCs w:val="16"/>
        </w:rPr>
        <w:t xml:space="preserve"> </w:t>
      </w:r>
      <w:r w:rsidRPr="00621B06">
        <w:rPr>
          <w:spacing w:val="-4"/>
          <w:szCs w:val="16"/>
        </w:rPr>
        <w:t>i</w:t>
      </w:r>
      <w:r w:rsidRPr="00621B06">
        <w:rPr>
          <w:szCs w:val="16"/>
        </w:rPr>
        <w:t>n</w:t>
      </w:r>
      <w:r w:rsidRPr="00621B06">
        <w:rPr>
          <w:spacing w:val="36"/>
          <w:szCs w:val="16"/>
        </w:rPr>
        <w:t xml:space="preserve"> </w:t>
      </w:r>
      <w:r w:rsidRPr="00621B06">
        <w:rPr>
          <w:spacing w:val="-4"/>
          <w:szCs w:val="16"/>
        </w:rPr>
        <w:t>th</w:t>
      </w:r>
      <w:r w:rsidRPr="00621B06">
        <w:rPr>
          <w:szCs w:val="16"/>
        </w:rPr>
        <w:t>e</w:t>
      </w:r>
      <w:r w:rsidRPr="00621B06">
        <w:rPr>
          <w:spacing w:val="37"/>
          <w:szCs w:val="16"/>
        </w:rPr>
        <w:t xml:space="preserve"> </w:t>
      </w:r>
      <w:r w:rsidRPr="00621B06">
        <w:rPr>
          <w:spacing w:val="-4"/>
          <w:szCs w:val="16"/>
        </w:rPr>
        <w:t>palett</w:t>
      </w:r>
      <w:r w:rsidRPr="00621B06">
        <w:rPr>
          <w:szCs w:val="16"/>
        </w:rPr>
        <w:t>e</w:t>
      </w:r>
      <w:r w:rsidRPr="00621B06">
        <w:rPr>
          <w:spacing w:val="36"/>
          <w:szCs w:val="16"/>
        </w:rPr>
        <w:t xml:space="preserve"> </w:t>
      </w:r>
      <w:r w:rsidRPr="00621B06">
        <w:rPr>
          <w:spacing w:val="-4"/>
          <w:szCs w:val="16"/>
        </w:rPr>
        <w:t>i</w:t>
      </w:r>
      <w:r w:rsidRPr="00621B06">
        <w:rPr>
          <w:szCs w:val="16"/>
        </w:rPr>
        <w:t>s</w:t>
      </w:r>
      <w:r w:rsidRPr="00621B06">
        <w:rPr>
          <w:spacing w:val="36"/>
          <w:szCs w:val="16"/>
        </w:rPr>
        <w:t xml:space="preserve"> </w:t>
      </w:r>
      <w:r w:rsidRPr="00621B06">
        <w:rPr>
          <w:spacing w:val="-4"/>
          <w:szCs w:val="16"/>
        </w:rPr>
        <w:t>polysilicon</w:t>
      </w:r>
      <w:r w:rsidRPr="00621B06">
        <w:rPr>
          <w:szCs w:val="16"/>
        </w:rPr>
        <w:t>.</w:t>
      </w:r>
      <w:r w:rsidRPr="00621B06">
        <w:rPr>
          <w:spacing w:val="37"/>
          <w:szCs w:val="16"/>
        </w:rPr>
        <w:t xml:space="preserve"> </w:t>
      </w:r>
      <w:r w:rsidRPr="00621B06">
        <w:rPr>
          <w:spacing w:val="-4"/>
          <w:szCs w:val="16"/>
        </w:rPr>
        <w:t>B</w:t>
      </w:r>
      <w:r w:rsidRPr="00621B06">
        <w:rPr>
          <w:szCs w:val="16"/>
        </w:rPr>
        <w:t>y</w:t>
      </w:r>
      <w:r w:rsidRPr="00621B06">
        <w:rPr>
          <w:spacing w:val="36"/>
          <w:szCs w:val="16"/>
        </w:rPr>
        <w:t xml:space="preserve"> </w:t>
      </w:r>
      <w:r w:rsidRPr="00621B06">
        <w:rPr>
          <w:spacing w:val="-4"/>
          <w:szCs w:val="16"/>
        </w:rPr>
        <w:t>usin</w:t>
      </w:r>
      <w:r w:rsidRPr="00621B06">
        <w:rPr>
          <w:szCs w:val="16"/>
        </w:rPr>
        <w:t>g</w:t>
      </w:r>
      <w:r w:rsidRPr="00621B06">
        <w:rPr>
          <w:spacing w:val="37"/>
          <w:szCs w:val="16"/>
        </w:rPr>
        <w:t xml:space="preserve"> </w:t>
      </w:r>
      <w:r w:rsidRPr="00621B06">
        <w:rPr>
          <w:spacing w:val="-4"/>
          <w:szCs w:val="16"/>
        </w:rPr>
        <w:t>th</w:t>
      </w:r>
      <w:r w:rsidRPr="00621B06">
        <w:rPr>
          <w:szCs w:val="16"/>
        </w:rPr>
        <w:t>e</w:t>
      </w:r>
      <w:r w:rsidRPr="00621B06">
        <w:rPr>
          <w:spacing w:val="36"/>
          <w:szCs w:val="16"/>
        </w:rPr>
        <w:t xml:space="preserve"> </w:t>
      </w:r>
      <w:r w:rsidRPr="00621B06">
        <w:rPr>
          <w:spacing w:val="-4"/>
          <w:szCs w:val="16"/>
        </w:rPr>
        <w:t>followin</w:t>
      </w:r>
      <w:r w:rsidRPr="00621B06">
        <w:rPr>
          <w:szCs w:val="16"/>
        </w:rPr>
        <w:t>g</w:t>
      </w:r>
      <w:r w:rsidRPr="00621B06">
        <w:rPr>
          <w:spacing w:val="37"/>
          <w:szCs w:val="16"/>
        </w:rPr>
        <w:t xml:space="preserve"> </w:t>
      </w:r>
      <w:r w:rsidRPr="00621B06">
        <w:rPr>
          <w:spacing w:val="-4"/>
          <w:szCs w:val="16"/>
        </w:rPr>
        <w:t>procedure</w:t>
      </w:r>
      <w:r w:rsidRPr="00621B06">
        <w:rPr>
          <w:szCs w:val="16"/>
        </w:rPr>
        <w:t>,</w:t>
      </w:r>
      <w:r w:rsidRPr="00621B06">
        <w:rPr>
          <w:spacing w:val="36"/>
          <w:szCs w:val="16"/>
        </w:rPr>
        <w:t xml:space="preserve"> </w:t>
      </w:r>
      <w:r w:rsidRPr="00621B06">
        <w:rPr>
          <w:spacing w:val="-4"/>
          <w:szCs w:val="16"/>
        </w:rPr>
        <w:t>yo</w:t>
      </w:r>
      <w:r w:rsidRPr="00621B06">
        <w:rPr>
          <w:szCs w:val="16"/>
        </w:rPr>
        <w:t>u</w:t>
      </w:r>
      <w:r w:rsidRPr="00621B06">
        <w:rPr>
          <w:spacing w:val="36"/>
          <w:szCs w:val="16"/>
        </w:rPr>
        <w:t xml:space="preserve"> </w:t>
      </w:r>
      <w:r w:rsidRPr="00621B06">
        <w:rPr>
          <w:spacing w:val="-4"/>
          <w:szCs w:val="16"/>
        </w:rPr>
        <w:t>ca</w:t>
      </w:r>
      <w:r w:rsidRPr="00621B06">
        <w:rPr>
          <w:szCs w:val="16"/>
        </w:rPr>
        <w:t>n</w:t>
      </w:r>
      <w:r w:rsidRPr="00621B06">
        <w:rPr>
          <w:spacing w:val="37"/>
          <w:szCs w:val="16"/>
        </w:rPr>
        <w:t xml:space="preserve"> </w:t>
      </w:r>
      <w:r w:rsidRPr="00621B06">
        <w:rPr>
          <w:spacing w:val="-4"/>
          <w:szCs w:val="16"/>
        </w:rPr>
        <w:t>creat</w:t>
      </w:r>
      <w:r w:rsidRPr="00621B06">
        <w:rPr>
          <w:szCs w:val="16"/>
        </w:rPr>
        <w:t>e</w:t>
      </w:r>
      <w:r w:rsidRPr="00621B06">
        <w:rPr>
          <w:spacing w:val="36"/>
          <w:szCs w:val="16"/>
        </w:rPr>
        <w:t xml:space="preserve"> </w:t>
      </w:r>
      <w:r w:rsidRPr="00621B06">
        <w:rPr>
          <w:szCs w:val="16"/>
        </w:rPr>
        <w:t>a</w:t>
      </w:r>
      <w:r w:rsidRPr="00621B06">
        <w:rPr>
          <w:spacing w:val="37"/>
          <w:szCs w:val="16"/>
        </w:rPr>
        <w:t xml:space="preserve"> </w:t>
      </w:r>
      <w:r w:rsidRPr="00621B06">
        <w:rPr>
          <w:spacing w:val="-4"/>
          <w:szCs w:val="16"/>
        </w:rPr>
        <w:t>manual</w:t>
      </w:r>
      <w:r w:rsidRPr="00621B06">
        <w:rPr>
          <w:spacing w:val="-4"/>
          <w:w w:val="102"/>
          <w:szCs w:val="16"/>
        </w:rPr>
        <w:t xml:space="preserve"> </w:t>
      </w:r>
      <w:r w:rsidRPr="00621B06">
        <w:rPr>
          <w:spacing w:val="-4"/>
          <w:szCs w:val="16"/>
        </w:rPr>
        <w:t>desig</w:t>
      </w:r>
      <w:r w:rsidRPr="00621B06">
        <w:rPr>
          <w:szCs w:val="16"/>
        </w:rPr>
        <w:t>n</w:t>
      </w:r>
      <w:r w:rsidRPr="00621B06">
        <w:rPr>
          <w:spacing w:val="13"/>
          <w:szCs w:val="16"/>
        </w:rPr>
        <w:t xml:space="preserve"> </w:t>
      </w:r>
      <w:r w:rsidRPr="00621B06">
        <w:rPr>
          <w:spacing w:val="-4"/>
          <w:szCs w:val="16"/>
        </w:rPr>
        <w:t>o</w:t>
      </w:r>
      <w:r w:rsidRPr="00621B06">
        <w:rPr>
          <w:szCs w:val="16"/>
        </w:rPr>
        <w:t>f</w:t>
      </w:r>
      <w:r w:rsidRPr="00621B06">
        <w:rPr>
          <w:spacing w:val="13"/>
          <w:szCs w:val="16"/>
        </w:rPr>
        <w:t xml:space="preserve"> </w:t>
      </w:r>
      <w:r w:rsidRPr="00621B06">
        <w:rPr>
          <w:spacing w:val="-4"/>
          <w:szCs w:val="16"/>
        </w:rPr>
        <w:t>th</w:t>
      </w:r>
      <w:r w:rsidRPr="00621B06">
        <w:rPr>
          <w:szCs w:val="16"/>
        </w:rPr>
        <w:t>e</w:t>
      </w:r>
      <w:r w:rsidRPr="00621B06">
        <w:rPr>
          <w:spacing w:val="13"/>
          <w:szCs w:val="16"/>
        </w:rPr>
        <w:t xml:space="preserve"> </w:t>
      </w:r>
      <w:r w:rsidRPr="00621B06">
        <w:rPr>
          <w:spacing w:val="-4"/>
          <w:szCs w:val="16"/>
        </w:rPr>
        <w:t>n-channe</w:t>
      </w:r>
      <w:r w:rsidRPr="00621B06">
        <w:rPr>
          <w:szCs w:val="16"/>
        </w:rPr>
        <w:t>l</w:t>
      </w:r>
      <w:r w:rsidRPr="00621B06">
        <w:rPr>
          <w:spacing w:val="13"/>
          <w:szCs w:val="16"/>
        </w:rPr>
        <w:t xml:space="preserve"> </w:t>
      </w:r>
      <w:r w:rsidRPr="00621B06">
        <w:rPr>
          <w:spacing w:val="-4"/>
          <w:szCs w:val="16"/>
        </w:rPr>
        <w:t>MOS.</w:t>
      </w:r>
    </w:p>
    <w:p w:rsidR="007116C3" w:rsidRPr="00621B06" w:rsidRDefault="007116C3" w:rsidP="00621B06">
      <w:pPr>
        <w:pStyle w:val="Heading5"/>
        <w:tabs>
          <w:tab w:val="left" w:pos="684"/>
        </w:tabs>
        <w:kinsoku w:val="0"/>
        <w:overflowPunct w:val="0"/>
        <w:spacing w:before="0"/>
        <w:ind w:left="-270" w:right="-180"/>
        <w:jc w:val="both"/>
        <w:rPr>
          <w:rFonts w:ascii="Times New Roman" w:hAnsi="Times New Roman"/>
          <w:i w:val="0"/>
          <w:spacing w:val="-3"/>
          <w:sz w:val="28"/>
          <w:szCs w:val="18"/>
        </w:rPr>
      </w:pPr>
    </w:p>
    <w:p w:rsidR="00FC4DDB" w:rsidRDefault="00FC4DDB" w:rsidP="00AB335D">
      <w:pPr>
        <w:pStyle w:val="Heading5"/>
        <w:tabs>
          <w:tab w:val="left" w:pos="684"/>
        </w:tabs>
        <w:kinsoku w:val="0"/>
        <w:overflowPunct w:val="0"/>
        <w:spacing w:before="0" w:line="240" w:lineRule="auto"/>
        <w:ind w:left="-270" w:right="-180"/>
        <w:jc w:val="both"/>
        <w:rPr>
          <w:rFonts w:ascii="Times New Roman" w:hAnsi="Times New Roman"/>
          <w:i w:val="0"/>
          <w:spacing w:val="-3"/>
          <w:sz w:val="22"/>
          <w:szCs w:val="18"/>
        </w:rPr>
      </w:pPr>
    </w:p>
    <w:p w:rsidR="00FC4DDB" w:rsidRDefault="00FC4DDB" w:rsidP="00AB335D">
      <w:pPr>
        <w:pStyle w:val="Heading5"/>
        <w:tabs>
          <w:tab w:val="left" w:pos="684"/>
        </w:tabs>
        <w:kinsoku w:val="0"/>
        <w:overflowPunct w:val="0"/>
        <w:spacing w:before="0" w:line="240" w:lineRule="auto"/>
        <w:ind w:left="-270" w:right="-180"/>
        <w:jc w:val="both"/>
        <w:rPr>
          <w:rFonts w:ascii="Times New Roman" w:hAnsi="Times New Roman"/>
          <w:i w:val="0"/>
          <w:spacing w:val="-3"/>
          <w:sz w:val="22"/>
          <w:szCs w:val="18"/>
        </w:rPr>
      </w:pPr>
    </w:p>
    <w:p w:rsidR="00FC4DDB" w:rsidRDefault="00FC4DDB" w:rsidP="00AB335D">
      <w:pPr>
        <w:pStyle w:val="Heading5"/>
        <w:tabs>
          <w:tab w:val="left" w:pos="684"/>
        </w:tabs>
        <w:kinsoku w:val="0"/>
        <w:overflowPunct w:val="0"/>
        <w:spacing w:before="0" w:line="240" w:lineRule="auto"/>
        <w:ind w:left="-270" w:right="-180"/>
        <w:jc w:val="both"/>
        <w:rPr>
          <w:rFonts w:ascii="Times New Roman" w:hAnsi="Times New Roman"/>
          <w:i w:val="0"/>
          <w:spacing w:val="-3"/>
          <w:sz w:val="22"/>
          <w:szCs w:val="18"/>
        </w:rPr>
      </w:pPr>
    </w:p>
    <w:p w:rsidR="00FC4DDB" w:rsidRDefault="00FC4DDB" w:rsidP="00AB335D">
      <w:pPr>
        <w:pStyle w:val="Heading5"/>
        <w:tabs>
          <w:tab w:val="left" w:pos="684"/>
        </w:tabs>
        <w:kinsoku w:val="0"/>
        <w:overflowPunct w:val="0"/>
        <w:spacing w:before="0" w:line="240" w:lineRule="auto"/>
        <w:ind w:left="-270" w:right="-180"/>
        <w:jc w:val="both"/>
        <w:rPr>
          <w:rFonts w:ascii="Times New Roman" w:hAnsi="Times New Roman"/>
          <w:i w:val="0"/>
          <w:spacing w:val="-3"/>
          <w:sz w:val="22"/>
          <w:szCs w:val="18"/>
        </w:rPr>
      </w:pPr>
    </w:p>
    <w:p w:rsidR="00FC4DDB" w:rsidRDefault="00FC4DDB" w:rsidP="00AB335D">
      <w:pPr>
        <w:pStyle w:val="Heading5"/>
        <w:tabs>
          <w:tab w:val="left" w:pos="684"/>
        </w:tabs>
        <w:kinsoku w:val="0"/>
        <w:overflowPunct w:val="0"/>
        <w:spacing w:before="0" w:line="240" w:lineRule="auto"/>
        <w:ind w:left="-270" w:right="-180"/>
        <w:jc w:val="both"/>
        <w:rPr>
          <w:rFonts w:ascii="Times New Roman" w:hAnsi="Times New Roman"/>
          <w:i w:val="0"/>
          <w:spacing w:val="-3"/>
          <w:sz w:val="22"/>
          <w:szCs w:val="18"/>
        </w:rPr>
      </w:pPr>
    </w:p>
    <w:p w:rsidR="00FC4DDB" w:rsidRDefault="00FC4DDB" w:rsidP="00AB335D">
      <w:pPr>
        <w:pStyle w:val="Heading5"/>
        <w:tabs>
          <w:tab w:val="left" w:pos="684"/>
        </w:tabs>
        <w:kinsoku w:val="0"/>
        <w:overflowPunct w:val="0"/>
        <w:spacing w:before="0" w:line="240" w:lineRule="auto"/>
        <w:ind w:left="-270" w:right="-180"/>
        <w:jc w:val="both"/>
        <w:rPr>
          <w:rFonts w:ascii="Times New Roman" w:hAnsi="Times New Roman"/>
          <w:i w:val="0"/>
          <w:spacing w:val="-3"/>
          <w:sz w:val="22"/>
          <w:szCs w:val="18"/>
        </w:rPr>
      </w:pPr>
    </w:p>
    <w:p w:rsidR="00FC4DDB" w:rsidRDefault="00FC4DDB" w:rsidP="00AB335D">
      <w:pPr>
        <w:pStyle w:val="Heading5"/>
        <w:tabs>
          <w:tab w:val="left" w:pos="684"/>
        </w:tabs>
        <w:kinsoku w:val="0"/>
        <w:overflowPunct w:val="0"/>
        <w:spacing w:before="0" w:line="240" w:lineRule="auto"/>
        <w:ind w:left="-270" w:right="-180"/>
        <w:jc w:val="both"/>
        <w:rPr>
          <w:rFonts w:ascii="Times New Roman" w:hAnsi="Times New Roman"/>
          <w:i w:val="0"/>
          <w:spacing w:val="-3"/>
          <w:sz w:val="22"/>
          <w:szCs w:val="18"/>
        </w:rPr>
      </w:pPr>
    </w:p>
    <w:p w:rsidR="002B6953" w:rsidRDefault="002B6953" w:rsidP="00AB335D">
      <w:pPr>
        <w:pStyle w:val="Heading5"/>
        <w:tabs>
          <w:tab w:val="left" w:pos="684"/>
        </w:tabs>
        <w:kinsoku w:val="0"/>
        <w:overflowPunct w:val="0"/>
        <w:spacing w:before="0" w:line="240" w:lineRule="auto"/>
        <w:ind w:left="-270" w:right="-180"/>
        <w:jc w:val="both"/>
        <w:rPr>
          <w:rFonts w:ascii="Times New Roman" w:hAnsi="Times New Roman"/>
          <w:i w:val="0"/>
          <w:spacing w:val="-2"/>
          <w:sz w:val="22"/>
          <w:szCs w:val="18"/>
        </w:rPr>
      </w:pPr>
      <w:r w:rsidRPr="00621B06">
        <w:rPr>
          <w:rFonts w:ascii="Times New Roman" w:hAnsi="Times New Roman"/>
          <w:i w:val="0"/>
          <w:spacing w:val="-3"/>
          <w:sz w:val="22"/>
          <w:szCs w:val="18"/>
        </w:rPr>
        <w:lastRenderedPageBreak/>
        <w:t>Stati</w:t>
      </w:r>
      <w:r w:rsidRPr="00621B06">
        <w:rPr>
          <w:rFonts w:ascii="Times New Roman" w:hAnsi="Times New Roman"/>
          <w:i w:val="0"/>
          <w:sz w:val="22"/>
          <w:szCs w:val="18"/>
        </w:rPr>
        <w:t>c</w:t>
      </w:r>
      <w:r w:rsidRPr="00621B06">
        <w:rPr>
          <w:rFonts w:ascii="Times New Roman" w:hAnsi="Times New Roman"/>
          <w:i w:val="0"/>
          <w:spacing w:val="22"/>
          <w:sz w:val="22"/>
          <w:szCs w:val="18"/>
        </w:rPr>
        <w:t xml:space="preserve"> </w:t>
      </w:r>
      <w:r w:rsidRPr="00621B06">
        <w:rPr>
          <w:rFonts w:ascii="Times New Roman" w:hAnsi="Times New Roman"/>
          <w:i w:val="0"/>
          <w:spacing w:val="-2"/>
          <w:sz w:val="22"/>
          <w:szCs w:val="18"/>
        </w:rPr>
        <w:t>Mo</w:t>
      </w:r>
      <w:r w:rsidRPr="00621B06">
        <w:rPr>
          <w:rFonts w:ascii="Times New Roman" w:hAnsi="Times New Roman"/>
          <w:i w:val="0"/>
          <w:sz w:val="22"/>
          <w:szCs w:val="18"/>
        </w:rPr>
        <w:t>s</w:t>
      </w:r>
      <w:r w:rsidRPr="00621B06">
        <w:rPr>
          <w:rFonts w:ascii="Times New Roman" w:hAnsi="Times New Roman"/>
          <w:i w:val="0"/>
          <w:spacing w:val="23"/>
          <w:sz w:val="22"/>
          <w:szCs w:val="18"/>
        </w:rPr>
        <w:t xml:space="preserve"> </w:t>
      </w:r>
      <w:r w:rsidRPr="00621B06">
        <w:rPr>
          <w:rFonts w:ascii="Times New Roman" w:hAnsi="Times New Roman"/>
          <w:i w:val="0"/>
          <w:spacing w:val="-2"/>
          <w:sz w:val="22"/>
          <w:szCs w:val="18"/>
        </w:rPr>
        <w:t>Characteristics</w:t>
      </w:r>
    </w:p>
    <w:p w:rsidR="00621B06" w:rsidRPr="00621B06" w:rsidRDefault="00621B06" w:rsidP="00621B06"/>
    <w:p w:rsidR="002B6953" w:rsidRPr="007116C3" w:rsidRDefault="002B6953" w:rsidP="00AB335D">
      <w:pPr>
        <w:pStyle w:val="Heading5"/>
        <w:tabs>
          <w:tab w:val="left" w:pos="684"/>
        </w:tabs>
        <w:kinsoku w:val="0"/>
        <w:overflowPunct w:val="0"/>
        <w:spacing w:before="0" w:line="240" w:lineRule="auto"/>
        <w:ind w:left="-270" w:right="-180"/>
        <w:jc w:val="both"/>
        <w:rPr>
          <w:rFonts w:ascii="Times New Roman" w:hAnsi="Times New Roman"/>
          <w:b w:val="0"/>
          <w:bCs w:val="0"/>
          <w:i w:val="0"/>
          <w:sz w:val="16"/>
          <w:szCs w:val="16"/>
        </w:rPr>
      </w:pPr>
      <w:r w:rsidRPr="003F5699">
        <w:rPr>
          <w:rFonts w:ascii="Times New Roman" w:hAnsi="Times New Roman"/>
          <w:b w:val="0"/>
          <w:bCs w:val="0"/>
          <w:sz w:val="16"/>
          <w:szCs w:val="16"/>
        </w:rPr>
        <w:tab/>
      </w:r>
      <w:r w:rsidRPr="00621B06">
        <w:rPr>
          <w:rFonts w:ascii="Times New Roman" w:hAnsi="Times New Roman"/>
          <w:b w:val="0"/>
          <w:i w:val="0"/>
          <w:spacing w:val="-6"/>
          <w:sz w:val="24"/>
          <w:szCs w:val="16"/>
        </w:rPr>
        <w:t>Clic</w:t>
      </w:r>
      <w:r w:rsidRPr="00621B06">
        <w:rPr>
          <w:rFonts w:ascii="Times New Roman" w:hAnsi="Times New Roman"/>
          <w:b w:val="0"/>
          <w:i w:val="0"/>
          <w:sz w:val="24"/>
          <w:szCs w:val="16"/>
        </w:rPr>
        <w:t>k</w:t>
      </w:r>
      <w:r w:rsidRPr="00621B06">
        <w:rPr>
          <w:rFonts w:ascii="Times New Roman" w:hAnsi="Times New Roman"/>
          <w:b w:val="0"/>
          <w:i w:val="0"/>
          <w:spacing w:val="18"/>
          <w:sz w:val="24"/>
          <w:szCs w:val="16"/>
        </w:rPr>
        <w:t xml:space="preserve"> </w:t>
      </w:r>
      <w:r w:rsidRPr="00621B06">
        <w:rPr>
          <w:rFonts w:ascii="Times New Roman" w:hAnsi="Times New Roman"/>
          <w:b w:val="0"/>
          <w:i w:val="0"/>
          <w:spacing w:val="-6"/>
          <w:sz w:val="24"/>
          <w:szCs w:val="16"/>
        </w:rPr>
        <w:t>o</w:t>
      </w:r>
      <w:r w:rsidRPr="00621B06">
        <w:rPr>
          <w:rFonts w:ascii="Times New Roman" w:hAnsi="Times New Roman"/>
          <w:b w:val="0"/>
          <w:i w:val="0"/>
          <w:sz w:val="24"/>
          <w:szCs w:val="16"/>
        </w:rPr>
        <w:t>n</w:t>
      </w:r>
      <w:r w:rsidRPr="00621B06">
        <w:rPr>
          <w:rFonts w:ascii="Times New Roman" w:hAnsi="Times New Roman"/>
          <w:b w:val="0"/>
          <w:i w:val="0"/>
          <w:spacing w:val="18"/>
          <w:sz w:val="24"/>
          <w:szCs w:val="16"/>
        </w:rPr>
        <w:t xml:space="preserve"> </w:t>
      </w:r>
      <w:r w:rsidRPr="00621B06">
        <w:rPr>
          <w:rFonts w:ascii="Times New Roman" w:hAnsi="Times New Roman"/>
          <w:b w:val="0"/>
          <w:i w:val="0"/>
          <w:spacing w:val="-6"/>
          <w:sz w:val="24"/>
          <w:szCs w:val="16"/>
        </w:rPr>
        <w:t>th</w:t>
      </w:r>
      <w:r w:rsidRPr="00621B06">
        <w:rPr>
          <w:rFonts w:ascii="Times New Roman" w:hAnsi="Times New Roman"/>
          <w:b w:val="0"/>
          <w:i w:val="0"/>
          <w:sz w:val="24"/>
          <w:szCs w:val="16"/>
        </w:rPr>
        <w:t>e</w:t>
      </w:r>
      <w:r w:rsidRPr="00621B06">
        <w:rPr>
          <w:rFonts w:ascii="Times New Roman" w:hAnsi="Times New Roman"/>
          <w:b w:val="0"/>
          <w:i w:val="0"/>
          <w:spacing w:val="36"/>
          <w:sz w:val="24"/>
          <w:szCs w:val="16"/>
        </w:rPr>
        <w:t xml:space="preserve"> </w:t>
      </w:r>
      <w:r w:rsidRPr="00621B06">
        <w:rPr>
          <w:rFonts w:ascii="Times New Roman" w:hAnsi="Times New Roman"/>
          <w:b w:val="0"/>
          <w:i w:val="0"/>
          <w:spacing w:val="2"/>
          <w:sz w:val="24"/>
          <w:szCs w:val="16"/>
        </w:rPr>
        <w:t>MO</w:t>
      </w:r>
      <w:r w:rsidRPr="00621B06">
        <w:rPr>
          <w:rFonts w:ascii="Times New Roman" w:hAnsi="Times New Roman"/>
          <w:b w:val="0"/>
          <w:i w:val="0"/>
          <w:sz w:val="24"/>
          <w:szCs w:val="16"/>
        </w:rPr>
        <w:t>S</w:t>
      </w:r>
      <w:r w:rsidRPr="00621B06">
        <w:rPr>
          <w:rFonts w:ascii="Times New Roman" w:hAnsi="Times New Roman"/>
          <w:b w:val="0"/>
          <w:i w:val="0"/>
          <w:spacing w:val="34"/>
          <w:sz w:val="24"/>
          <w:szCs w:val="16"/>
        </w:rPr>
        <w:t xml:space="preserve"> </w:t>
      </w:r>
      <w:r w:rsidRPr="00621B06">
        <w:rPr>
          <w:rFonts w:ascii="Times New Roman" w:hAnsi="Times New Roman"/>
          <w:b w:val="0"/>
          <w:i w:val="0"/>
          <w:spacing w:val="2"/>
          <w:sz w:val="24"/>
          <w:szCs w:val="16"/>
        </w:rPr>
        <w:t>characteristic</w:t>
      </w:r>
      <w:r w:rsidRPr="00621B06">
        <w:rPr>
          <w:rFonts w:ascii="Times New Roman" w:hAnsi="Times New Roman"/>
          <w:b w:val="0"/>
          <w:i w:val="0"/>
          <w:sz w:val="24"/>
          <w:szCs w:val="16"/>
        </w:rPr>
        <w:t>s</w:t>
      </w:r>
      <w:r w:rsidRPr="00621B06">
        <w:rPr>
          <w:rFonts w:ascii="Times New Roman" w:hAnsi="Times New Roman"/>
          <w:b w:val="0"/>
          <w:i w:val="0"/>
          <w:spacing w:val="35"/>
          <w:sz w:val="24"/>
          <w:szCs w:val="16"/>
        </w:rPr>
        <w:t xml:space="preserve"> </w:t>
      </w:r>
      <w:r w:rsidRPr="00621B06">
        <w:rPr>
          <w:rFonts w:ascii="Times New Roman" w:hAnsi="Times New Roman"/>
          <w:b w:val="0"/>
          <w:i w:val="0"/>
          <w:spacing w:val="-3"/>
          <w:sz w:val="24"/>
          <w:szCs w:val="16"/>
        </w:rPr>
        <w:t>icon</w:t>
      </w:r>
      <w:r w:rsidRPr="00621B06">
        <w:rPr>
          <w:rFonts w:ascii="Times New Roman" w:hAnsi="Times New Roman"/>
          <w:b w:val="0"/>
          <w:i w:val="0"/>
          <w:sz w:val="24"/>
          <w:szCs w:val="16"/>
        </w:rPr>
        <w:t>.</w:t>
      </w:r>
      <w:r w:rsidRPr="00621B06">
        <w:rPr>
          <w:rFonts w:ascii="Times New Roman" w:hAnsi="Times New Roman"/>
          <w:b w:val="0"/>
          <w:i w:val="0"/>
          <w:spacing w:val="28"/>
          <w:sz w:val="24"/>
          <w:szCs w:val="16"/>
        </w:rPr>
        <w:t xml:space="preserve"> </w:t>
      </w:r>
      <w:r w:rsidRPr="00621B06">
        <w:rPr>
          <w:rFonts w:ascii="Times New Roman" w:hAnsi="Times New Roman"/>
          <w:b w:val="0"/>
          <w:i w:val="0"/>
          <w:spacing w:val="-3"/>
          <w:sz w:val="24"/>
          <w:szCs w:val="16"/>
        </w:rPr>
        <w:t>Th</w:t>
      </w:r>
      <w:r w:rsidRPr="00621B06">
        <w:rPr>
          <w:rFonts w:ascii="Times New Roman" w:hAnsi="Times New Roman"/>
          <w:b w:val="0"/>
          <w:i w:val="0"/>
          <w:sz w:val="24"/>
          <w:szCs w:val="16"/>
        </w:rPr>
        <w:t>e</w:t>
      </w:r>
      <w:r w:rsidRPr="00621B06">
        <w:rPr>
          <w:rFonts w:ascii="Times New Roman" w:hAnsi="Times New Roman"/>
          <w:b w:val="0"/>
          <w:i w:val="0"/>
          <w:spacing w:val="27"/>
          <w:sz w:val="24"/>
          <w:szCs w:val="16"/>
        </w:rPr>
        <w:t xml:space="preserve"> </w:t>
      </w:r>
      <w:r w:rsidRPr="00621B06">
        <w:rPr>
          <w:rFonts w:ascii="Times New Roman" w:hAnsi="Times New Roman"/>
          <w:b w:val="0"/>
          <w:i w:val="0"/>
          <w:spacing w:val="-3"/>
          <w:sz w:val="24"/>
          <w:szCs w:val="16"/>
        </w:rPr>
        <w:t>scree</w:t>
      </w:r>
      <w:r w:rsidRPr="00621B06">
        <w:rPr>
          <w:rFonts w:ascii="Times New Roman" w:hAnsi="Times New Roman"/>
          <w:b w:val="0"/>
          <w:i w:val="0"/>
          <w:sz w:val="24"/>
          <w:szCs w:val="16"/>
        </w:rPr>
        <w:t>n</w:t>
      </w:r>
      <w:r w:rsidRPr="00621B06">
        <w:rPr>
          <w:rFonts w:ascii="Times New Roman" w:hAnsi="Times New Roman"/>
          <w:b w:val="0"/>
          <w:i w:val="0"/>
          <w:spacing w:val="28"/>
          <w:sz w:val="24"/>
          <w:szCs w:val="16"/>
        </w:rPr>
        <w:t xml:space="preserve"> </w:t>
      </w:r>
      <w:r w:rsidRPr="00621B06">
        <w:rPr>
          <w:rFonts w:ascii="Times New Roman" w:hAnsi="Times New Roman"/>
          <w:b w:val="0"/>
          <w:i w:val="0"/>
          <w:spacing w:val="-3"/>
          <w:sz w:val="24"/>
          <w:szCs w:val="16"/>
        </w:rPr>
        <w:t>show</w:t>
      </w:r>
      <w:r w:rsidRPr="00621B06">
        <w:rPr>
          <w:rFonts w:ascii="Times New Roman" w:hAnsi="Times New Roman"/>
          <w:b w:val="0"/>
          <w:i w:val="0"/>
          <w:sz w:val="24"/>
          <w:szCs w:val="16"/>
        </w:rPr>
        <w:t>n</w:t>
      </w:r>
      <w:r w:rsidRPr="00621B06">
        <w:rPr>
          <w:rFonts w:ascii="Times New Roman" w:hAnsi="Times New Roman"/>
          <w:b w:val="0"/>
          <w:i w:val="0"/>
          <w:spacing w:val="27"/>
          <w:sz w:val="24"/>
          <w:szCs w:val="16"/>
        </w:rPr>
        <w:t xml:space="preserve"> </w:t>
      </w:r>
      <w:r w:rsidRPr="00621B06">
        <w:rPr>
          <w:rFonts w:ascii="Times New Roman" w:hAnsi="Times New Roman"/>
          <w:b w:val="0"/>
          <w:i w:val="0"/>
          <w:spacing w:val="-3"/>
          <w:sz w:val="24"/>
          <w:szCs w:val="16"/>
        </w:rPr>
        <w:t>i</w:t>
      </w:r>
      <w:r w:rsidRPr="00621B06">
        <w:rPr>
          <w:rFonts w:ascii="Times New Roman" w:hAnsi="Times New Roman"/>
          <w:b w:val="0"/>
          <w:i w:val="0"/>
          <w:sz w:val="24"/>
          <w:szCs w:val="16"/>
        </w:rPr>
        <w:t>n</w:t>
      </w:r>
      <w:r w:rsidRPr="00621B06">
        <w:rPr>
          <w:rFonts w:ascii="Times New Roman" w:hAnsi="Times New Roman"/>
          <w:b w:val="0"/>
          <w:i w:val="0"/>
          <w:spacing w:val="28"/>
          <w:sz w:val="24"/>
          <w:szCs w:val="16"/>
        </w:rPr>
        <w:t xml:space="preserve"> </w:t>
      </w:r>
      <w:r w:rsidRPr="00621B06">
        <w:rPr>
          <w:rFonts w:ascii="Times New Roman" w:hAnsi="Times New Roman"/>
          <w:b w:val="0"/>
          <w:i w:val="0"/>
          <w:spacing w:val="-3"/>
          <w:sz w:val="24"/>
          <w:szCs w:val="16"/>
        </w:rPr>
        <w:t>Figur</w:t>
      </w:r>
      <w:r w:rsidRPr="00621B06">
        <w:rPr>
          <w:rFonts w:ascii="Times New Roman" w:hAnsi="Times New Roman"/>
          <w:b w:val="0"/>
          <w:i w:val="0"/>
          <w:sz w:val="24"/>
          <w:szCs w:val="16"/>
        </w:rPr>
        <w:t>e</w:t>
      </w:r>
      <w:r w:rsidRPr="00621B06">
        <w:rPr>
          <w:rFonts w:ascii="Times New Roman" w:hAnsi="Times New Roman"/>
          <w:b w:val="0"/>
          <w:i w:val="0"/>
          <w:spacing w:val="28"/>
          <w:sz w:val="24"/>
          <w:szCs w:val="16"/>
        </w:rPr>
        <w:t xml:space="preserve"> </w:t>
      </w:r>
      <w:r w:rsidR="001F2FE8" w:rsidRPr="00621B06">
        <w:rPr>
          <w:rFonts w:ascii="Times New Roman" w:hAnsi="Times New Roman"/>
          <w:b w:val="0"/>
          <w:i w:val="0"/>
          <w:spacing w:val="-3"/>
          <w:sz w:val="24"/>
          <w:szCs w:val="16"/>
        </w:rPr>
        <w:t>21(b</w:t>
      </w:r>
      <w:r w:rsidR="00FC4DDB" w:rsidRPr="00621B06">
        <w:rPr>
          <w:rFonts w:ascii="Times New Roman" w:hAnsi="Times New Roman"/>
          <w:b w:val="0"/>
          <w:i w:val="0"/>
          <w:spacing w:val="-3"/>
          <w:sz w:val="24"/>
          <w:szCs w:val="16"/>
        </w:rPr>
        <w:t>)</w:t>
      </w:r>
      <w:r w:rsidR="00FC4DDB" w:rsidRPr="00621B06">
        <w:rPr>
          <w:i w:val="0"/>
          <w:spacing w:val="-3"/>
          <w:sz w:val="24"/>
          <w:szCs w:val="16"/>
        </w:rPr>
        <w:t xml:space="preserve"> appears</w:t>
      </w:r>
      <w:r w:rsidRPr="00621B06">
        <w:rPr>
          <w:i w:val="0"/>
          <w:sz w:val="24"/>
          <w:szCs w:val="16"/>
        </w:rPr>
        <w:t>.</w:t>
      </w:r>
      <w:r w:rsidRPr="00621B06">
        <w:rPr>
          <w:i w:val="0"/>
          <w:spacing w:val="28"/>
          <w:sz w:val="24"/>
          <w:szCs w:val="16"/>
        </w:rPr>
        <w:t xml:space="preserve"> </w:t>
      </w:r>
      <w:r w:rsidRPr="00621B06">
        <w:rPr>
          <w:i w:val="0"/>
          <w:spacing w:val="-3"/>
          <w:sz w:val="24"/>
          <w:szCs w:val="16"/>
        </w:rPr>
        <w:t>I</w:t>
      </w:r>
      <w:r w:rsidRPr="00621B06">
        <w:rPr>
          <w:i w:val="0"/>
          <w:sz w:val="24"/>
          <w:szCs w:val="16"/>
        </w:rPr>
        <w:t>t</w:t>
      </w:r>
      <w:r w:rsidRPr="00621B06">
        <w:rPr>
          <w:i w:val="0"/>
          <w:spacing w:val="27"/>
          <w:sz w:val="24"/>
          <w:szCs w:val="16"/>
        </w:rPr>
        <w:t xml:space="preserve"> </w:t>
      </w:r>
      <w:r w:rsidRPr="00621B06">
        <w:rPr>
          <w:i w:val="0"/>
          <w:spacing w:val="-3"/>
          <w:sz w:val="24"/>
          <w:szCs w:val="16"/>
        </w:rPr>
        <w:t>represent</w:t>
      </w:r>
      <w:r w:rsidRPr="00621B06">
        <w:rPr>
          <w:i w:val="0"/>
          <w:sz w:val="24"/>
          <w:szCs w:val="16"/>
        </w:rPr>
        <w:t>s</w:t>
      </w:r>
      <w:r w:rsidRPr="00621B06">
        <w:rPr>
          <w:i w:val="0"/>
          <w:spacing w:val="28"/>
          <w:sz w:val="24"/>
          <w:szCs w:val="16"/>
        </w:rPr>
        <w:t xml:space="preserve"> </w:t>
      </w:r>
      <w:r w:rsidRPr="00621B06">
        <w:rPr>
          <w:i w:val="0"/>
          <w:spacing w:val="-3"/>
          <w:sz w:val="24"/>
          <w:szCs w:val="16"/>
        </w:rPr>
        <w:t>th</w:t>
      </w:r>
      <w:r w:rsidRPr="00621B06">
        <w:rPr>
          <w:i w:val="0"/>
          <w:sz w:val="24"/>
          <w:szCs w:val="16"/>
        </w:rPr>
        <w:t>e</w:t>
      </w:r>
      <w:r w:rsidRPr="00621B06">
        <w:rPr>
          <w:i w:val="0"/>
          <w:spacing w:val="28"/>
          <w:sz w:val="24"/>
          <w:szCs w:val="16"/>
        </w:rPr>
        <w:t xml:space="preserve"> </w:t>
      </w:r>
      <w:r w:rsidRPr="00621B06">
        <w:rPr>
          <w:i w:val="0"/>
          <w:spacing w:val="-3"/>
          <w:sz w:val="24"/>
          <w:szCs w:val="16"/>
        </w:rPr>
        <w:t>Id/</w:t>
      </w:r>
      <w:r w:rsidRPr="00621B06">
        <w:rPr>
          <w:i w:val="0"/>
          <w:spacing w:val="4"/>
          <w:sz w:val="24"/>
          <w:szCs w:val="16"/>
        </w:rPr>
        <w:t>Vd</w:t>
      </w:r>
      <w:r w:rsidRPr="00621B06">
        <w:rPr>
          <w:i w:val="0"/>
          <w:spacing w:val="5"/>
          <w:w w:val="102"/>
          <w:sz w:val="24"/>
          <w:szCs w:val="16"/>
        </w:rPr>
        <w:t xml:space="preserve"> </w:t>
      </w:r>
      <w:r w:rsidRPr="00621B06">
        <w:rPr>
          <w:i w:val="0"/>
          <w:spacing w:val="-2"/>
          <w:sz w:val="24"/>
          <w:szCs w:val="16"/>
        </w:rPr>
        <w:t>stati</w:t>
      </w:r>
      <w:r w:rsidRPr="00621B06">
        <w:rPr>
          <w:i w:val="0"/>
          <w:sz w:val="24"/>
          <w:szCs w:val="16"/>
        </w:rPr>
        <w:t>c</w:t>
      </w:r>
      <w:r w:rsidRPr="00621B06">
        <w:rPr>
          <w:i w:val="0"/>
          <w:spacing w:val="16"/>
          <w:sz w:val="24"/>
          <w:szCs w:val="16"/>
        </w:rPr>
        <w:t xml:space="preserve"> </w:t>
      </w:r>
      <w:r w:rsidRPr="00621B06">
        <w:rPr>
          <w:i w:val="0"/>
          <w:spacing w:val="-2"/>
          <w:sz w:val="24"/>
          <w:szCs w:val="16"/>
        </w:rPr>
        <w:t>characteristic</w:t>
      </w:r>
      <w:r w:rsidRPr="00621B06">
        <w:rPr>
          <w:i w:val="0"/>
          <w:sz w:val="24"/>
          <w:szCs w:val="16"/>
        </w:rPr>
        <w:t>s</w:t>
      </w:r>
      <w:r w:rsidRPr="00621B06">
        <w:rPr>
          <w:i w:val="0"/>
          <w:spacing w:val="17"/>
          <w:sz w:val="24"/>
          <w:szCs w:val="16"/>
        </w:rPr>
        <w:t xml:space="preserve"> </w:t>
      </w:r>
      <w:r w:rsidRPr="00621B06">
        <w:rPr>
          <w:i w:val="0"/>
          <w:spacing w:val="-2"/>
          <w:sz w:val="24"/>
          <w:szCs w:val="16"/>
        </w:rPr>
        <w:t>o</w:t>
      </w:r>
      <w:r w:rsidRPr="00621B06">
        <w:rPr>
          <w:i w:val="0"/>
          <w:sz w:val="24"/>
          <w:szCs w:val="16"/>
        </w:rPr>
        <w:t>f</w:t>
      </w:r>
      <w:r w:rsidRPr="00621B06">
        <w:rPr>
          <w:i w:val="0"/>
          <w:spacing w:val="16"/>
          <w:sz w:val="24"/>
          <w:szCs w:val="16"/>
        </w:rPr>
        <w:t xml:space="preserve"> </w:t>
      </w:r>
      <w:r w:rsidRPr="00621B06">
        <w:rPr>
          <w:i w:val="0"/>
          <w:spacing w:val="-2"/>
          <w:sz w:val="24"/>
          <w:szCs w:val="16"/>
        </w:rPr>
        <w:t>th</w:t>
      </w:r>
      <w:r w:rsidRPr="00621B06">
        <w:rPr>
          <w:i w:val="0"/>
          <w:sz w:val="24"/>
          <w:szCs w:val="16"/>
        </w:rPr>
        <w:t>e</w:t>
      </w:r>
      <w:r w:rsidRPr="00621B06">
        <w:rPr>
          <w:spacing w:val="17"/>
          <w:sz w:val="24"/>
          <w:szCs w:val="16"/>
        </w:rPr>
        <w:t xml:space="preserve"> </w:t>
      </w:r>
      <w:r w:rsidRPr="003F5699">
        <w:rPr>
          <w:spacing w:val="-2"/>
          <w:sz w:val="16"/>
          <w:szCs w:val="16"/>
        </w:rPr>
        <w:t>nMO</w:t>
      </w:r>
      <w:r w:rsidRPr="003F5699">
        <w:rPr>
          <w:sz w:val="16"/>
          <w:szCs w:val="16"/>
        </w:rPr>
        <w:t>S</w:t>
      </w:r>
      <w:r w:rsidRPr="003F5699">
        <w:rPr>
          <w:spacing w:val="16"/>
          <w:sz w:val="16"/>
          <w:szCs w:val="16"/>
        </w:rPr>
        <w:t xml:space="preserve"> </w:t>
      </w:r>
      <w:r w:rsidRPr="003F5699">
        <w:rPr>
          <w:spacing w:val="-2"/>
          <w:sz w:val="16"/>
          <w:szCs w:val="16"/>
        </w:rPr>
        <w:t>device.</w:t>
      </w:r>
      <w:r w:rsidR="00836D5F">
        <w:rPr>
          <w:noProof/>
          <w:spacing w:val="-2"/>
          <w:sz w:val="16"/>
          <w:szCs w:val="16"/>
          <w:lang w:val="en-IN" w:eastAsia="en-IN"/>
        </w:rPr>
        <w:drawing>
          <wp:inline distT="0" distB="0" distL="0" distR="0">
            <wp:extent cx="2971800" cy="1019175"/>
            <wp:effectExtent l="19050" t="0" r="0" b="0"/>
            <wp:docPr id="1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a:srcRect/>
                    <a:stretch>
                      <a:fillRect/>
                    </a:stretch>
                  </pic:blipFill>
                  <pic:spPr bwMode="auto">
                    <a:xfrm>
                      <a:off x="0" y="0"/>
                      <a:ext cx="2971800" cy="1019175"/>
                    </a:xfrm>
                    <a:prstGeom prst="rect">
                      <a:avLst/>
                    </a:prstGeom>
                    <a:noFill/>
                    <a:ln w="9525">
                      <a:noFill/>
                      <a:miter lim="800000"/>
                      <a:headEnd/>
                      <a:tailEnd/>
                    </a:ln>
                  </pic:spPr>
                </pic:pic>
              </a:graphicData>
            </a:graphic>
          </wp:inline>
        </w:drawing>
      </w:r>
    </w:p>
    <w:p w:rsidR="002B6953" w:rsidRPr="003F5699" w:rsidRDefault="002B6953" w:rsidP="00AB335D">
      <w:pPr>
        <w:kinsoku w:val="0"/>
        <w:overflowPunct w:val="0"/>
        <w:spacing w:before="94" w:line="240" w:lineRule="auto"/>
        <w:ind w:left="-270" w:right="-180"/>
        <w:jc w:val="center"/>
        <w:rPr>
          <w:rFonts w:ascii="Times New Roman" w:hAnsi="Times New Roman"/>
          <w:sz w:val="16"/>
          <w:szCs w:val="16"/>
        </w:rPr>
      </w:pPr>
      <w:r w:rsidRPr="003F5699">
        <w:rPr>
          <w:rFonts w:ascii="Times New Roman" w:hAnsi="Times New Roman"/>
          <w:iCs/>
          <w:spacing w:val="2"/>
          <w:sz w:val="16"/>
          <w:szCs w:val="16"/>
        </w:rPr>
        <w:t>Fig</w:t>
      </w:r>
      <w:r w:rsidRPr="003F5699">
        <w:rPr>
          <w:rFonts w:ascii="Times New Roman" w:hAnsi="Times New Roman"/>
          <w:iCs/>
          <w:sz w:val="16"/>
          <w:szCs w:val="16"/>
        </w:rPr>
        <w:t>.</w:t>
      </w:r>
      <w:r w:rsidRPr="003F5699">
        <w:rPr>
          <w:rFonts w:ascii="Times New Roman" w:hAnsi="Times New Roman"/>
          <w:iCs/>
          <w:spacing w:val="33"/>
          <w:sz w:val="16"/>
          <w:szCs w:val="16"/>
        </w:rPr>
        <w:t xml:space="preserve"> </w:t>
      </w:r>
      <w:r w:rsidR="001F2FE8" w:rsidRPr="003F5699">
        <w:rPr>
          <w:rFonts w:ascii="Times New Roman" w:hAnsi="Times New Roman"/>
          <w:iCs/>
          <w:spacing w:val="2"/>
          <w:sz w:val="16"/>
          <w:szCs w:val="16"/>
        </w:rPr>
        <w:t>21(b)</w:t>
      </w:r>
      <w:r w:rsidRPr="003F5699">
        <w:rPr>
          <w:rFonts w:ascii="Times New Roman" w:hAnsi="Times New Roman"/>
          <w:iCs/>
          <w:spacing w:val="2"/>
          <w:sz w:val="16"/>
          <w:szCs w:val="16"/>
        </w:rPr>
        <w:t>:</w:t>
      </w:r>
      <w:r w:rsidRPr="003F5699">
        <w:rPr>
          <w:rFonts w:ascii="Times New Roman" w:hAnsi="Times New Roman"/>
          <w:iCs/>
          <w:spacing w:val="33"/>
          <w:sz w:val="16"/>
          <w:szCs w:val="16"/>
        </w:rPr>
        <w:t xml:space="preserve"> </w:t>
      </w:r>
      <w:r w:rsidRPr="003F5699">
        <w:rPr>
          <w:rFonts w:ascii="Times New Roman" w:hAnsi="Times New Roman"/>
          <w:iCs/>
          <w:spacing w:val="2"/>
          <w:sz w:val="16"/>
          <w:szCs w:val="16"/>
        </w:rPr>
        <w:t>N-Channe</w:t>
      </w:r>
      <w:r w:rsidRPr="003F5699">
        <w:rPr>
          <w:rFonts w:ascii="Times New Roman" w:hAnsi="Times New Roman"/>
          <w:iCs/>
          <w:sz w:val="16"/>
          <w:szCs w:val="16"/>
        </w:rPr>
        <w:t>l</w:t>
      </w:r>
      <w:r w:rsidRPr="003F5699">
        <w:rPr>
          <w:rFonts w:ascii="Times New Roman" w:hAnsi="Times New Roman"/>
          <w:iCs/>
          <w:spacing w:val="34"/>
          <w:sz w:val="16"/>
          <w:szCs w:val="16"/>
        </w:rPr>
        <w:t xml:space="preserve"> </w:t>
      </w:r>
      <w:r w:rsidRPr="003F5699">
        <w:rPr>
          <w:rFonts w:ascii="Times New Roman" w:hAnsi="Times New Roman"/>
          <w:iCs/>
          <w:spacing w:val="2"/>
          <w:sz w:val="16"/>
          <w:szCs w:val="16"/>
        </w:rPr>
        <w:t>MO</w:t>
      </w:r>
      <w:r w:rsidRPr="003F5699">
        <w:rPr>
          <w:rFonts w:ascii="Times New Roman" w:hAnsi="Times New Roman"/>
          <w:iCs/>
          <w:sz w:val="16"/>
          <w:szCs w:val="16"/>
        </w:rPr>
        <w:t>S</w:t>
      </w:r>
      <w:r w:rsidRPr="003F5699">
        <w:rPr>
          <w:rFonts w:ascii="Times New Roman" w:hAnsi="Times New Roman"/>
          <w:iCs/>
          <w:spacing w:val="33"/>
          <w:sz w:val="16"/>
          <w:szCs w:val="16"/>
        </w:rPr>
        <w:t xml:space="preserve"> </w:t>
      </w:r>
      <w:r w:rsidRPr="003F5699">
        <w:rPr>
          <w:rFonts w:ascii="Times New Roman" w:hAnsi="Times New Roman"/>
          <w:iCs/>
          <w:spacing w:val="2"/>
          <w:sz w:val="16"/>
          <w:szCs w:val="16"/>
        </w:rPr>
        <w:t>characteristics.</w:t>
      </w:r>
    </w:p>
    <w:p w:rsidR="002B6953" w:rsidRPr="00FC4DDB" w:rsidRDefault="002B6953" w:rsidP="00FC4DDB">
      <w:pPr>
        <w:pStyle w:val="BodyText"/>
        <w:kinsoku w:val="0"/>
        <w:overflowPunct w:val="0"/>
        <w:spacing w:line="276" w:lineRule="auto"/>
        <w:ind w:left="-270" w:right="-180"/>
        <w:jc w:val="both"/>
        <w:rPr>
          <w:szCs w:val="16"/>
        </w:rPr>
      </w:pPr>
      <w:r w:rsidRPr="00FC4DDB">
        <w:rPr>
          <w:spacing w:val="-5"/>
          <w:szCs w:val="16"/>
        </w:rPr>
        <w:t>Th</w:t>
      </w:r>
      <w:r w:rsidRPr="00FC4DDB">
        <w:rPr>
          <w:szCs w:val="16"/>
        </w:rPr>
        <w:t>e</w:t>
      </w:r>
      <w:r w:rsidRPr="00FC4DDB">
        <w:rPr>
          <w:spacing w:val="33"/>
          <w:szCs w:val="16"/>
        </w:rPr>
        <w:t xml:space="preserve"> </w:t>
      </w:r>
      <w:r w:rsidRPr="00FC4DDB">
        <w:rPr>
          <w:spacing w:val="-5"/>
          <w:szCs w:val="16"/>
        </w:rPr>
        <w:t>MO</w:t>
      </w:r>
      <w:r w:rsidRPr="00FC4DDB">
        <w:rPr>
          <w:szCs w:val="16"/>
        </w:rPr>
        <w:t>S</w:t>
      </w:r>
      <w:r w:rsidRPr="00FC4DDB">
        <w:rPr>
          <w:spacing w:val="34"/>
          <w:szCs w:val="16"/>
        </w:rPr>
        <w:t xml:space="preserve"> </w:t>
      </w:r>
      <w:r w:rsidRPr="00FC4DDB">
        <w:rPr>
          <w:spacing w:val="-5"/>
          <w:szCs w:val="16"/>
        </w:rPr>
        <w:t>siz</w:t>
      </w:r>
      <w:r w:rsidRPr="00FC4DDB">
        <w:rPr>
          <w:szCs w:val="16"/>
        </w:rPr>
        <w:t>e</w:t>
      </w:r>
      <w:r w:rsidRPr="00FC4DDB">
        <w:rPr>
          <w:spacing w:val="33"/>
          <w:szCs w:val="16"/>
        </w:rPr>
        <w:t xml:space="preserve"> </w:t>
      </w:r>
      <w:r w:rsidRPr="00FC4DDB">
        <w:rPr>
          <w:spacing w:val="-5"/>
          <w:szCs w:val="16"/>
        </w:rPr>
        <w:t>(widt</w:t>
      </w:r>
      <w:r w:rsidRPr="00FC4DDB">
        <w:rPr>
          <w:szCs w:val="16"/>
        </w:rPr>
        <w:t>h</w:t>
      </w:r>
      <w:r w:rsidRPr="00FC4DDB">
        <w:rPr>
          <w:spacing w:val="34"/>
          <w:szCs w:val="16"/>
        </w:rPr>
        <w:t xml:space="preserve"> </w:t>
      </w:r>
      <w:r w:rsidRPr="00FC4DDB">
        <w:rPr>
          <w:spacing w:val="-5"/>
          <w:szCs w:val="16"/>
        </w:rPr>
        <w:t>an</w:t>
      </w:r>
      <w:r w:rsidRPr="00FC4DDB">
        <w:rPr>
          <w:szCs w:val="16"/>
        </w:rPr>
        <w:t>d</w:t>
      </w:r>
      <w:r w:rsidRPr="00FC4DDB">
        <w:rPr>
          <w:spacing w:val="33"/>
          <w:szCs w:val="16"/>
        </w:rPr>
        <w:t xml:space="preserve"> </w:t>
      </w:r>
      <w:r w:rsidRPr="00FC4DDB">
        <w:rPr>
          <w:spacing w:val="-5"/>
          <w:szCs w:val="16"/>
        </w:rPr>
        <w:t>lengt</w:t>
      </w:r>
      <w:r w:rsidRPr="00FC4DDB">
        <w:rPr>
          <w:szCs w:val="16"/>
        </w:rPr>
        <w:t>h</w:t>
      </w:r>
      <w:r w:rsidRPr="00FC4DDB">
        <w:rPr>
          <w:spacing w:val="34"/>
          <w:szCs w:val="16"/>
        </w:rPr>
        <w:t xml:space="preserve"> </w:t>
      </w:r>
      <w:r w:rsidRPr="00FC4DDB">
        <w:rPr>
          <w:spacing w:val="-5"/>
          <w:szCs w:val="16"/>
        </w:rPr>
        <w:t>o</w:t>
      </w:r>
      <w:r w:rsidRPr="00FC4DDB">
        <w:rPr>
          <w:szCs w:val="16"/>
        </w:rPr>
        <w:t>f</w:t>
      </w:r>
      <w:r w:rsidRPr="00FC4DDB">
        <w:rPr>
          <w:spacing w:val="34"/>
          <w:szCs w:val="16"/>
        </w:rPr>
        <w:t xml:space="preserve"> </w:t>
      </w:r>
      <w:r w:rsidRPr="00FC4DDB">
        <w:rPr>
          <w:spacing w:val="-5"/>
          <w:szCs w:val="16"/>
        </w:rPr>
        <w:t>th</w:t>
      </w:r>
      <w:r w:rsidRPr="00FC4DDB">
        <w:rPr>
          <w:szCs w:val="16"/>
        </w:rPr>
        <w:t>e</w:t>
      </w:r>
      <w:r w:rsidRPr="00FC4DDB">
        <w:rPr>
          <w:spacing w:val="33"/>
          <w:szCs w:val="16"/>
        </w:rPr>
        <w:t xml:space="preserve"> </w:t>
      </w:r>
      <w:r w:rsidRPr="00FC4DDB">
        <w:rPr>
          <w:spacing w:val="-5"/>
          <w:szCs w:val="16"/>
        </w:rPr>
        <w:t>channe</w:t>
      </w:r>
      <w:r w:rsidRPr="00FC4DDB">
        <w:rPr>
          <w:szCs w:val="16"/>
        </w:rPr>
        <w:t>l</w:t>
      </w:r>
      <w:r w:rsidRPr="00FC4DDB">
        <w:rPr>
          <w:spacing w:val="34"/>
          <w:szCs w:val="16"/>
        </w:rPr>
        <w:t xml:space="preserve"> </w:t>
      </w:r>
      <w:r w:rsidRPr="00FC4DDB">
        <w:rPr>
          <w:spacing w:val="-5"/>
          <w:szCs w:val="16"/>
        </w:rPr>
        <w:t>situate</w:t>
      </w:r>
      <w:r w:rsidRPr="00FC4DDB">
        <w:rPr>
          <w:szCs w:val="16"/>
        </w:rPr>
        <w:t>d</w:t>
      </w:r>
      <w:r w:rsidRPr="00FC4DDB">
        <w:rPr>
          <w:spacing w:val="33"/>
          <w:szCs w:val="16"/>
        </w:rPr>
        <w:t xml:space="preserve"> </w:t>
      </w:r>
      <w:r w:rsidRPr="00FC4DDB">
        <w:rPr>
          <w:spacing w:val="-5"/>
          <w:szCs w:val="16"/>
        </w:rPr>
        <w:t>a</w:t>
      </w:r>
      <w:r w:rsidRPr="00FC4DDB">
        <w:rPr>
          <w:szCs w:val="16"/>
        </w:rPr>
        <w:t>t</w:t>
      </w:r>
      <w:r w:rsidRPr="00FC4DDB">
        <w:rPr>
          <w:spacing w:val="34"/>
          <w:szCs w:val="16"/>
        </w:rPr>
        <w:t xml:space="preserve"> </w:t>
      </w:r>
      <w:r w:rsidRPr="00FC4DDB">
        <w:rPr>
          <w:spacing w:val="-5"/>
          <w:szCs w:val="16"/>
        </w:rPr>
        <w:t>th</w:t>
      </w:r>
      <w:r w:rsidRPr="00FC4DDB">
        <w:rPr>
          <w:szCs w:val="16"/>
        </w:rPr>
        <w:t>e</w:t>
      </w:r>
      <w:r w:rsidRPr="00FC4DDB">
        <w:rPr>
          <w:spacing w:val="34"/>
          <w:szCs w:val="16"/>
        </w:rPr>
        <w:t xml:space="preserve"> </w:t>
      </w:r>
      <w:r w:rsidRPr="00FC4DDB">
        <w:rPr>
          <w:spacing w:val="-5"/>
          <w:szCs w:val="16"/>
        </w:rPr>
        <w:t>intersectio</w:t>
      </w:r>
      <w:r w:rsidRPr="00FC4DDB">
        <w:rPr>
          <w:szCs w:val="16"/>
        </w:rPr>
        <w:t>n</w:t>
      </w:r>
      <w:r w:rsidRPr="00FC4DDB">
        <w:rPr>
          <w:spacing w:val="33"/>
          <w:szCs w:val="16"/>
        </w:rPr>
        <w:t xml:space="preserve"> </w:t>
      </w:r>
      <w:r w:rsidRPr="00FC4DDB">
        <w:rPr>
          <w:spacing w:val="-5"/>
          <w:szCs w:val="16"/>
        </w:rPr>
        <w:t>o</w:t>
      </w:r>
      <w:r w:rsidRPr="00FC4DDB">
        <w:rPr>
          <w:szCs w:val="16"/>
        </w:rPr>
        <w:t>f</w:t>
      </w:r>
      <w:r w:rsidRPr="00FC4DDB">
        <w:rPr>
          <w:spacing w:val="34"/>
          <w:szCs w:val="16"/>
        </w:rPr>
        <w:t xml:space="preserve"> </w:t>
      </w:r>
      <w:r w:rsidRPr="00FC4DDB">
        <w:rPr>
          <w:spacing w:val="-5"/>
          <w:szCs w:val="16"/>
        </w:rPr>
        <w:t>th</w:t>
      </w:r>
      <w:r w:rsidRPr="00FC4DDB">
        <w:rPr>
          <w:szCs w:val="16"/>
        </w:rPr>
        <w:t>e</w:t>
      </w:r>
      <w:r w:rsidRPr="00FC4DDB">
        <w:rPr>
          <w:spacing w:val="33"/>
          <w:szCs w:val="16"/>
        </w:rPr>
        <w:t xml:space="preserve"> </w:t>
      </w:r>
      <w:r w:rsidRPr="00FC4DDB">
        <w:rPr>
          <w:spacing w:val="-5"/>
          <w:szCs w:val="16"/>
        </w:rPr>
        <w:t>polysilico</w:t>
      </w:r>
      <w:r w:rsidRPr="00FC4DDB">
        <w:rPr>
          <w:szCs w:val="16"/>
        </w:rPr>
        <w:t>n</w:t>
      </w:r>
      <w:r w:rsidRPr="00FC4DDB">
        <w:rPr>
          <w:spacing w:val="34"/>
          <w:szCs w:val="16"/>
        </w:rPr>
        <w:t xml:space="preserve"> </w:t>
      </w:r>
      <w:r w:rsidRPr="00FC4DDB">
        <w:rPr>
          <w:spacing w:val="-5"/>
          <w:szCs w:val="16"/>
        </w:rPr>
        <w:t>gat</w:t>
      </w:r>
      <w:r w:rsidRPr="00FC4DDB">
        <w:rPr>
          <w:szCs w:val="16"/>
        </w:rPr>
        <w:t>e</w:t>
      </w:r>
      <w:r w:rsidRPr="00FC4DDB">
        <w:rPr>
          <w:spacing w:val="34"/>
          <w:szCs w:val="16"/>
        </w:rPr>
        <w:t xml:space="preserve"> </w:t>
      </w:r>
      <w:r w:rsidRPr="00FC4DDB">
        <w:rPr>
          <w:spacing w:val="-5"/>
          <w:szCs w:val="16"/>
        </w:rPr>
        <w:t>an</w:t>
      </w:r>
      <w:r w:rsidRPr="00FC4DDB">
        <w:rPr>
          <w:szCs w:val="16"/>
        </w:rPr>
        <w:t>d</w:t>
      </w:r>
      <w:r w:rsidRPr="00FC4DDB">
        <w:rPr>
          <w:spacing w:val="33"/>
          <w:szCs w:val="16"/>
        </w:rPr>
        <w:t xml:space="preserve"> </w:t>
      </w:r>
      <w:r w:rsidRPr="00FC4DDB">
        <w:rPr>
          <w:spacing w:val="-5"/>
          <w:szCs w:val="16"/>
        </w:rPr>
        <w:t>the</w:t>
      </w:r>
      <w:r w:rsidRPr="00FC4DDB">
        <w:rPr>
          <w:spacing w:val="-5"/>
          <w:w w:val="102"/>
          <w:szCs w:val="16"/>
        </w:rPr>
        <w:t xml:space="preserve"> </w:t>
      </w:r>
      <w:r w:rsidRPr="00FC4DDB">
        <w:rPr>
          <w:spacing w:val="-5"/>
          <w:szCs w:val="16"/>
        </w:rPr>
        <w:t>diffusion</w:t>
      </w:r>
      <w:r w:rsidRPr="00FC4DDB">
        <w:rPr>
          <w:szCs w:val="16"/>
        </w:rPr>
        <w:t>)</w:t>
      </w:r>
      <w:r w:rsidRPr="00FC4DDB">
        <w:rPr>
          <w:spacing w:val="11"/>
          <w:szCs w:val="16"/>
        </w:rPr>
        <w:t xml:space="preserve"> </w:t>
      </w:r>
      <w:r w:rsidRPr="00FC4DDB">
        <w:rPr>
          <w:spacing w:val="-5"/>
          <w:szCs w:val="16"/>
        </w:rPr>
        <w:t>ha</w:t>
      </w:r>
      <w:r w:rsidRPr="00FC4DDB">
        <w:rPr>
          <w:szCs w:val="16"/>
        </w:rPr>
        <w:t>s</w:t>
      </w:r>
      <w:r w:rsidRPr="00FC4DDB">
        <w:rPr>
          <w:spacing w:val="12"/>
          <w:szCs w:val="16"/>
        </w:rPr>
        <w:t xml:space="preserve"> </w:t>
      </w:r>
      <w:r w:rsidRPr="00FC4DDB">
        <w:rPr>
          <w:szCs w:val="16"/>
        </w:rPr>
        <w:t>a</w:t>
      </w:r>
      <w:r w:rsidRPr="00FC4DDB">
        <w:rPr>
          <w:spacing w:val="12"/>
          <w:szCs w:val="16"/>
        </w:rPr>
        <w:t xml:space="preserve"> </w:t>
      </w:r>
      <w:r w:rsidRPr="00FC4DDB">
        <w:rPr>
          <w:spacing w:val="-5"/>
          <w:szCs w:val="16"/>
        </w:rPr>
        <w:t>stron</w:t>
      </w:r>
      <w:r w:rsidRPr="00FC4DDB">
        <w:rPr>
          <w:szCs w:val="16"/>
        </w:rPr>
        <w:t>g</w:t>
      </w:r>
      <w:r w:rsidRPr="00FC4DDB">
        <w:rPr>
          <w:spacing w:val="11"/>
          <w:szCs w:val="16"/>
        </w:rPr>
        <w:t xml:space="preserve"> </w:t>
      </w:r>
      <w:r w:rsidRPr="00FC4DDB">
        <w:rPr>
          <w:spacing w:val="-5"/>
          <w:szCs w:val="16"/>
        </w:rPr>
        <w:t>influenc</w:t>
      </w:r>
      <w:r w:rsidRPr="00FC4DDB">
        <w:rPr>
          <w:szCs w:val="16"/>
        </w:rPr>
        <w:t>e</w:t>
      </w:r>
      <w:r w:rsidRPr="00FC4DDB">
        <w:rPr>
          <w:spacing w:val="12"/>
          <w:szCs w:val="16"/>
        </w:rPr>
        <w:t xml:space="preserve"> </w:t>
      </w:r>
      <w:r w:rsidRPr="00FC4DDB">
        <w:rPr>
          <w:spacing w:val="-5"/>
          <w:szCs w:val="16"/>
        </w:rPr>
        <w:t>o</w:t>
      </w:r>
      <w:r w:rsidRPr="00FC4DDB">
        <w:rPr>
          <w:szCs w:val="16"/>
        </w:rPr>
        <w:t>n</w:t>
      </w:r>
      <w:r w:rsidRPr="00FC4DDB">
        <w:rPr>
          <w:spacing w:val="12"/>
          <w:szCs w:val="16"/>
        </w:rPr>
        <w:t xml:space="preserve"> </w:t>
      </w:r>
      <w:r w:rsidRPr="00FC4DDB">
        <w:rPr>
          <w:spacing w:val="-5"/>
          <w:szCs w:val="16"/>
        </w:rPr>
        <w:t>th</w:t>
      </w:r>
      <w:r w:rsidRPr="00FC4DDB">
        <w:rPr>
          <w:szCs w:val="16"/>
        </w:rPr>
        <w:t>e</w:t>
      </w:r>
      <w:r w:rsidRPr="00FC4DDB">
        <w:rPr>
          <w:spacing w:val="12"/>
          <w:szCs w:val="16"/>
        </w:rPr>
        <w:t xml:space="preserve"> </w:t>
      </w:r>
      <w:r w:rsidRPr="00FC4DDB">
        <w:rPr>
          <w:spacing w:val="-5"/>
          <w:szCs w:val="16"/>
        </w:rPr>
        <w:t>valu</w:t>
      </w:r>
      <w:r w:rsidRPr="00FC4DDB">
        <w:rPr>
          <w:szCs w:val="16"/>
        </w:rPr>
        <w:t>e</w:t>
      </w:r>
      <w:r w:rsidRPr="00FC4DDB">
        <w:rPr>
          <w:spacing w:val="11"/>
          <w:szCs w:val="16"/>
        </w:rPr>
        <w:t xml:space="preserve"> </w:t>
      </w:r>
      <w:r w:rsidRPr="00FC4DDB">
        <w:rPr>
          <w:spacing w:val="-5"/>
          <w:szCs w:val="16"/>
        </w:rPr>
        <w:t>o</w:t>
      </w:r>
      <w:r w:rsidRPr="00FC4DDB">
        <w:rPr>
          <w:szCs w:val="16"/>
        </w:rPr>
        <w:t>f</w:t>
      </w:r>
      <w:r w:rsidRPr="00FC4DDB">
        <w:rPr>
          <w:spacing w:val="12"/>
          <w:szCs w:val="16"/>
        </w:rPr>
        <w:t xml:space="preserve"> </w:t>
      </w:r>
      <w:r w:rsidRPr="00FC4DDB">
        <w:rPr>
          <w:spacing w:val="-5"/>
          <w:szCs w:val="16"/>
        </w:rPr>
        <w:t>th</w:t>
      </w:r>
      <w:r w:rsidRPr="00FC4DDB">
        <w:rPr>
          <w:szCs w:val="16"/>
        </w:rPr>
        <w:t>e</w:t>
      </w:r>
      <w:r w:rsidRPr="00FC4DDB">
        <w:rPr>
          <w:spacing w:val="12"/>
          <w:szCs w:val="16"/>
        </w:rPr>
        <w:t xml:space="preserve"> </w:t>
      </w:r>
      <w:r w:rsidRPr="00FC4DDB">
        <w:rPr>
          <w:spacing w:val="-5"/>
          <w:szCs w:val="16"/>
        </w:rPr>
        <w:t>current</w:t>
      </w:r>
      <w:r w:rsidRPr="00FC4DDB">
        <w:rPr>
          <w:szCs w:val="16"/>
        </w:rPr>
        <w:t>.</w:t>
      </w:r>
      <w:r w:rsidRPr="00FC4DDB">
        <w:rPr>
          <w:spacing w:val="11"/>
          <w:szCs w:val="16"/>
        </w:rPr>
        <w:t xml:space="preserve"> </w:t>
      </w:r>
      <w:r w:rsidRPr="00FC4DDB">
        <w:rPr>
          <w:spacing w:val="12"/>
          <w:szCs w:val="16"/>
        </w:rPr>
        <w:t xml:space="preserve"> </w:t>
      </w:r>
      <w:r w:rsidRPr="00FC4DDB">
        <w:rPr>
          <w:spacing w:val="-5"/>
          <w:szCs w:val="16"/>
        </w:rPr>
        <w:t>Th</w:t>
      </w:r>
      <w:r w:rsidRPr="00FC4DDB">
        <w:rPr>
          <w:szCs w:val="16"/>
        </w:rPr>
        <w:t>e</w:t>
      </w:r>
      <w:r w:rsidRPr="00FC4DDB">
        <w:rPr>
          <w:spacing w:val="11"/>
          <w:szCs w:val="16"/>
        </w:rPr>
        <w:t xml:space="preserve"> </w:t>
      </w:r>
      <w:r w:rsidRPr="00FC4DDB">
        <w:rPr>
          <w:spacing w:val="-5"/>
          <w:szCs w:val="16"/>
        </w:rPr>
        <w:t>MO</w:t>
      </w:r>
      <w:r w:rsidRPr="00FC4DDB">
        <w:rPr>
          <w:szCs w:val="16"/>
        </w:rPr>
        <w:t>S</w:t>
      </w:r>
      <w:r w:rsidRPr="00FC4DDB">
        <w:rPr>
          <w:spacing w:val="12"/>
          <w:szCs w:val="16"/>
        </w:rPr>
        <w:t xml:space="preserve"> </w:t>
      </w:r>
      <w:r w:rsidRPr="00FC4DDB">
        <w:rPr>
          <w:spacing w:val="-5"/>
          <w:szCs w:val="16"/>
        </w:rPr>
        <w:t>widt</w:t>
      </w:r>
      <w:r w:rsidRPr="00FC4DDB">
        <w:rPr>
          <w:szCs w:val="16"/>
        </w:rPr>
        <w:t>h</w:t>
      </w:r>
      <w:r w:rsidRPr="00FC4DDB">
        <w:rPr>
          <w:spacing w:val="12"/>
          <w:szCs w:val="16"/>
        </w:rPr>
        <w:t xml:space="preserve"> </w:t>
      </w:r>
      <w:r w:rsidRPr="00FC4DDB">
        <w:rPr>
          <w:spacing w:val="-5"/>
          <w:szCs w:val="16"/>
        </w:rPr>
        <w:t>i</w:t>
      </w:r>
      <w:r w:rsidRPr="00FC4DDB">
        <w:rPr>
          <w:szCs w:val="16"/>
        </w:rPr>
        <w:t>s</w:t>
      </w:r>
      <w:r w:rsidRPr="00FC4DDB">
        <w:rPr>
          <w:spacing w:val="11"/>
          <w:szCs w:val="16"/>
        </w:rPr>
        <w:t xml:space="preserve"> </w:t>
      </w:r>
      <w:r w:rsidRPr="00FC4DDB">
        <w:rPr>
          <w:spacing w:val="-5"/>
          <w:szCs w:val="16"/>
        </w:rPr>
        <w:t>3.25µ</w:t>
      </w:r>
      <w:r w:rsidRPr="00FC4DDB">
        <w:rPr>
          <w:szCs w:val="16"/>
        </w:rPr>
        <w:t>m</w:t>
      </w:r>
      <w:r w:rsidRPr="00FC4DDB">
        <w:rPr>
          <w:spacing w:val="12"/>
          <w:szCs w:val="16"/>
        </w:rPr>
        <w:t xml:space="preserve"> </w:t>
      </w:r>
      <w:r w:rsidRPr="00FC4DDB">
        <w:rPr>
          <w:spacing w:val="-5"/>
          <w:szCs w:val="16"/>
        </w:rPr>
        <w:t>an</w:t>
      </w:r>
      <w:r w:rsidRPr="00FC4DDB">
        <w:rPr>
          <w:szCs w:val="16"/>
        </w:rPr>
        <w:t>d</w:t>
      </w:r>
      <w:r w:rsidRPr="00FC4DDB">
        <w:rPr>
          <w:spacing w:val="12"/>
          <w:szCs w:val="16"/>
        </w:rPr>
        <w:t xml:space="preserve"> </w:t>
      </w:r>
      <w:r w:rsidRPr="00FC4DDB">
        <w:rPr>
          <w:spacing w:val="-5"/>
          <w:szCs w:val="16"/>
        </w:rPr>
        <w:t>the</w:t>
      </w:r>
      <w:r w:rsidRPr="00FC4DDB">
        <w:rPr>
          <w:spacing w:val="-5"/>
          <w:w w:val="102"/>
          <w:szCs w:val="16"/>
        </w:rPr>
        <w:t xml:space="preserve"> </w:t>
      </w:r>
      <w:r w:rsidRPr="00FC4DDB">
        <w:rPr>
          <w:spacing w:val="-4"/>
          <w:szCs w:val="16"/>
        </w:rPr>
        <w:t>lengt</w:t>
      </w:r>
      <w:r w:rsidRPr="00FC4DDB">
        <w:rPr>
          <w:szCs w:val="16"/>
        </w:rPr>
        <w:t>h</w:t>
      </w:r>
      <w:r w:rsidRPr="00FC4DDB">
        <w:rPr>
          <w:spacing w:val="34"/>
          <w:szCs w:val="16"/>
        </w:rPr>
        <w:t xml:space="preserve"> </w:t>
      </w:r>
      <w:r w:rsidRPr="00FC4DDB">
        <w:rPr>
          <w:spacing w:val="-4"/>
          <w:szCs w:val="16"/>
        </w:rPr>
        <w:t>i</w:t>
      </w:r>
      <w:r w:rsidRPr="00FC4DDB">
        <w:rPr>
          <w:szCs w:val="16"/>
        </w:rPr>
        <w:t>s</w:t>
      </w:r>
      <w:r w:rsidRPr="00FC4DDB">
        <w:rPr>
          <w:spacing w:val="33"/>
          <w:szCs w:val="16"/>
        </w:rPr>
        <w:t xml:space="preserve"> </w:t>
      </w:r>
      <w:r w:rsidRPr="00FC4DDB">
        <w:rPr>
          <w:spacing w:val="-4"/>
          <w:szCs w:val="16"/>
        </w:rPr>
        <w:t>0.25µm</w:t>
      </w:r>
      <w:r w:rsidRPr="00FC4DDB">
        <w:rPr>
          <w:szCs w:val="16"/>
        </w:rPr>
        <w:t>.</w:t>
      </w:r>
      <w:r w:rsidRPr="00FC4DDB">
        <w:rPr>
          <w:spacing w:val="34"/>
          <w:szCs w:val="16"/>
        </w:rPr>
        <w:t xml:space="preserve"> </w:t>
      </w:r>
      <w:r w:rsidRPr="00FC4DDB">
        <w:rPr>
          <w:szCs w:val="16"/>
        </w:rPr>
        <w:t>A</w:t>
      </w:r>
      <w:r w:rsidRPr="00FC4DDB">
        <w:rPr>
          <w:spacing w:val="34"/>
          <w:szCs w:val="16"/>
        </w:rPr>
        <w:t xml:space="preserve"> </w:t>
      </w:r>
      <w:r w:rsidRPr="00FC4DDB">
        <w:rPr>
          <w:spacing w:val="-4"/>
          <w:szCs w:val="16"/>
        </w:rPr>
        <w:t>hig</w:t>
      </w:r>
      <w:r w:rsidRPr="00FC4DDB">
        <w:rPr>
          <w:szCs w:val="16"/>
        </w:rPr>
        <w:t>h</w:t>
      </w:r>
      <w:r w:rsidRPr="00FC4DDB">
        <w:rPr>
          <w:spacing w:val="34"/>
          <w:szCs w:val="16"/>
        </w:rPr>
        <w:t xml:space="preserve"> </w:t>
      </w:r>
      <w:r w:rsidRPr="00FC4DDB">
        <w:rPr>
          <w:spacing w:val="-4"/>
          <w:szCs w:val="16"/>
        </w:rPr>
        <w:t>gat</w:t>
      </w:r>
      <w:r w:rsidRPr="00FC4DDB">
        <w:rPr>
          <w:szCs w:val="16"/>
        </w:rPr>
        <w:t>e</w:t>
      </w:r>
      <w:r w:rsidRPr="00FC4DDB">
        <w:rPr>
          <w:spacing w:val="34"/>
          <w:szCs w:val="16"/>
        </w:rPr>
        <w:t xml:space="preserve"> </w:t>
      </w:r>
      <w:r w:rsidRPr="00FC4DDB">
        <w:rPr>
          <w:spacing w:val="-4"/>
          <w:szCs w:val="16"/>
        </w:rPr>
        <w:t>voltag</w:t>
      </w:r>
      <w:r w:rsidRPr="00FC4DDB">
        <w:rPr>
          <w:szCs w:val="16"/>
        </w:rPr>
        <w:t>e</w:t>
      </w:r>
      <w:r w:rsidRPr="00FC4DDB">
        <w:rPr>
          <w:spacing w:val="34"/>
          <w:szCs w:val="16"/>
        </w:rPr>
        <w:t xml:space="preserve"> </w:t>
      </w:r>
      <w:r w:rsidRPr="00FC4DDB">
        <w:rPr>
          <w:spacing w:val="-34"/>
          <w:szCs w:val="16"/>
        </w:rPr>
        <w:t>(</w:t>
      </w:r>
      <w:r w:rsidRPr="00FC4DDB">
        <w:rPr>
          <w:spacing w:val="-3"/>
          <w:szCs w:val="16"/>
        </w:rPr>
        <w:t>V</w:t>
      </w:r>
      <w:r w:rsidRPr="00FC4DDB">
        <w:rPr>
          <w:szCs w:val="16"/>
        </w:rPr>
        <w:t>g</w:t>
      </w:r>
      <w:r w:rsidRPr="00FC4DDB">
        <w:rPr>
          <w:spacing w:val="42"/>
          <w:szCs w:val="16"/>
        </w:rPr>
        <w:t xml:space="preserve"> </w:t>
      </w:r>
      <w:r w:rsidRPr="00FC4DDB">
        <w:rPr>
          <w:spacing w:val="-3"/>
          <w:szCs w:val="16"/>
        </w:rPr>
        <w:t>=2.5V</w:t>
      </w:r>
      <w:r w:rsidRPr="00FC4DDB">
        <w:rPr>
          <w:szCs w:val="16"/>
        </w:rPr>
        <w:t>)</w:t>
      </w:r>
      <w:r w:rsidRPr="00FC4DDB">
        <w:rPr>
          <w:spacing w:val="42"/>
          <w:szCs w:val="16"/>
        </w:rPr>
        <w:t xml:space="preserve"> </w:t>
      </w:r>
      <w:r w:rsidRPr="00FC4DDB">
        <w:rPr>
          <w:spacing w:val="-3"/>
          <w:szCs w:val="16"/>
        </w:rPr>
        <w:t>correspond</w:t>
      </w:r>
      <w:r w:rsidRPr="00FC4DDB">
        <w:rPr>
          <w:szCs w:val="16"/>
        </w:rPr>
        <w:t>s</w:t>
      </w:r>
      <w:r w:rsidRPr="00FC4DDB">
        <w:rPr>
          <w:spacing w:val="42"/>
          <w:szCs w:val="16"/>
        </w:rPr>
        <w:t xml:space="preserve"> </w:t>
      </w:r>
      <w:r w:rsidRPr="00FC4DDB">
        <w:rPr>
          <w:spacing w:val="-3"/>
          <w:szCs w:val="16"/>
        </w:rPr>
        <w:t>t</w:t>
      </w:r>
      <w:r w:rsidRPr="00FC4DDB">
        <w:rPr>
          <w:szCs w:val="16"/>
        </w:rPr>
        <w:t>o</w:t>
      </w:r>
      <w:r w:rsidRPr="00FC4DDB">
        <w:rPr>
          <w:spacing w:val="42"/>
          <w:szCs w:val="16"/>
        </w:rPr>
        <w:t xml:space="preserve"> </w:t>
      </w:r>
      <w:r w:rsidRPr="00FC4DDB">
        <w:rPr>
          <w:spacing w:val="-3"/>
          <w:szCs w:val="16"/>
        </w:rPr>
        <w:t>th</w:t>
      </w:r>
      <w:r w:rsidRPr="00FC4DDB">
        <w:rPr>
          <w:szCs w:val="16"/>
        </w:rPr>
        <w:t>e</w:t>
      </w:r>
      <w:r w:rsidRPr="00FC4DDB">
        <w:rPr>
          <w:spacing w:val="41"/>
          <w:szCs w:val="16"/>
        </w:rPr>
        <w:t xml:space="preserve"> </w:t>
      </w:r>
      <w:r w:rsidRPr="00FC4DDB">
        <w:rPr>
          <w:spacing w:val="-3"/>
          <w:szCs w:val="16"/>
        </w:rPr>
        <w:t>highes</w:t>
      </w:r>
      <w:r w:rsidRPr="00FC4DDB">
        <w:rPr>
          <w:szCs w:val="16"/>
        </w:rPr>
        <w:t>t</w:t>
      </w:r>
      <w:r w:rsidRPr="00FC4DDB">
        <w:rPr>
          <w:spacing w:val="42"/>
          <w:szCs w:val="16"/>
        </w:rPr>
        <w:t xml:space="preserve"> </w:t>
      </w:r>
      <w:r w:rsidRPr="00FC4DDB">
        <w:rPr>
          <w:spacing w:val="-3"/>
          <w:szCs w:val="16"/>
        </w:rPr>
        <w:t>Id/</w:t>
      </w:r>
      <w:r w:rsidRPr="00FC4DDB">
        <w:rPr>
          <w:spacing w:val="-4"/>
          <w:szCs w:val="16"/>
        </w:rPr>
        <w:t>V</w:t>
      </w:r>
      <w:r w:rsidRPr="00FC4DDB">
        <w:rPr>
          <w:szCs w:val="16"/>
        </w:rPr>
        <w:t>d</w:t>
      </w:r>
      <w:r w:rsidRPr="00FC4DDB">
        <w:rPr>
          <w:spacing w:val="41"/>
          <w:szCs w:val="16"/>
        </w:rPr>
        <w:t xml:space="preserve"> </w:t>
      </w:r>
      <w:r w:rsidRPr="00FC4DDB">
        <w:rPr>
          <w:spacing w:val="-4"/>
          <w:szCs w:val="16"/>
        </w:rPr>
        <w:t>curve</w:t>
      </w:r>
      <w:r w:rsidRPr="00FC4DDB">
        <w:rPr>
          <w:szCs w:val="16"/>
        </w:rPr>
        <w:t>.</w:t>
      </w:r>
      <w:r w:rsidRPr="00FC4DDB">
        <w:rPr>
          <w:spacing w:val="40"/>
          <w:szCs w:val="16"/>
        </w:rPr>
        <w:t xml:space="preserve"> </w:t>
      </w:r>
      <w:r w:rsidRPr="00FC4DDB">
        <w:rPr>
          <w:spacing w:val="-4"/>
          <w:szCs w:val="16"/>
        </w:rPr>
        <w:t>Fo</w:t>
      </w:r>
      <w:r w:rsidRPr="00FC4DDB">
        <w:rPr>
          <w:szCs w:val="16"/>
        </w:rPr>
        <w:t>r</w:t>
      </w:r>
      <w:r w:rsidRPr="00FC4DDB">
        <w:rPr>
          <w:spacing w:val="41"/>
          <w:szCs w:val="16"/>
        </w:rPr>
        <w:t xml:space="preserve"> </w:t>
      </w:r>
      <w:r w:rsidRPr="00FC4DDB">
        <w:rPr>
          <w:spacing w:val="-4"/>
          <w:szCs w:val="16"/>
        </w:rPr>
        <w:t>Vg=0</w:t>
      </w:r>
      <w:r w:rsidRPr="00FC4DDB">
        <w:rPr>
          <w:szCs w:val="16"/>
        </w:rPr>
        <w:t>,</w:t>
      </w:r>
      <w:r w:rsidRPr="00FC4DDB">
        <w:rPr>
          <w:spacing w:val="41"/>
          <w:szCs w:val="16"/>
        </w:rPr>
        <w:t xml:space="preserve"> </w:t>
      </w:r>
      <w:r w:rsidRPr="00FC4DDB">
        <w:rPr>
          <w:spacing w:val="-4"/>
          <w:szCs w:val="16"/>
        </w:rPr>
        <w:t>no</w:t>
      </w:r>
      <w:r w:rsidRPr="00FC4DDB">
        <w:rPr>
          <w:spacing w:val="-4"/>
          <w:w w:val="102"/>
          <w:szCs w:val="16"/>
        </w:rPr>
        <w:t xml:space="preserve"> </w:t>
      </w:r>
      <w:r w:rsidRPr="00FC4DDB">
        <w:rPr>
          <w:spacing w:val="-4"/>
          <w:szCs w:val="16"/>
        </w:rPr>
        <w:t>curren</w:t>
      </w:r>
      <w:r w:rsidRPr="00FC4DDB">
        <w:rPr>
          <w:szCs w:val="16"/>
        </w:rPr>
        <w:t>t</w:t>
      </w:r>
      <w:r w:rsidRPr="00FC4DDB">
        <w:rPr>
          <w:spacing w:val="45"/>
          <w:szCs w:val="16"/>
        </w:rPr>
        <w:t xml:space="preserve"> </w:t>
      </w:r>
      <w:r w:rsidRPr="00FC4DDB">
        <w:rPr>
          <w:spacing w:val="-4"/>
          <w:szCs w:val="16"/>
        </w:rPr>
        <w:t>flows</w:t>
      </w:r>
      <w:r w:rsidRPr="00FC4DDB">
        <w:rPr>
          <w:szCs w:val="16"/>
        </w:rPr>
        <w:t>.</w:t>
      </w:r>
      <w:r w:rsidRPr="00FC4DDB">
        <w:rPr>
          <w:spacing w:val="45"/>
          <w:szCs w:val="16"/>
        </w:rPr>
        <w:t xml:space="preserve"> </w:t>
      </w:r>
      <w:r w:rsidRPr="00FC4DDB">
        <w:rPr>
          <w:szCs w:val="16"/>
        </w:rPr>
        <w:t>A</w:t>
      </w:r>
      <w:r w:rsidRPr="00FC4DDB">
        <w:rPr>
          <w:spacing w:val="46"/>
          <w:szCs w:val="16"/>
        </w:rPr>
        <w:t xml:space="preserve"> </w:t>
      </w:r>
      <w:r w:rsidRPr="00FC4DDB">
        <w:rPr>
          <w:spacing w:val="-4"/>
          <w:szCs w:val="16"/>
        </w:rPr>
        <w:t>maximu</w:t>
      </w:r>
      <w:r w:rsidRPr="00FC4DDB">
        <w:rPr>
          <w:szCs w:val="16"/>
        </w:rPr>
        <w:t>m</w:t>
      </w:r>
      <w:r w:rsidRPr="00FC4DDB">
        <w:rPr>
          <w:spacing w:val="45"/>
          <w:szCs w:val="16"/>
        </w:rPr>
        <w:t xml:space="preserve"> </w:t>
      </w:r>
      <w:r w:rsidRPr="00FC4DDB">
        <w:rPr>
          <w:spacing w:val="-4"/>
          <w:szCs w:val="16"/>
        </w:rPr>
        <w:t>curren</w:t>
      </w:r>
      <w:r w:rsidRPr="00FC4DDB">
        <w:rPr>
          <w:szCs w:val="16"/>
        </w:rPr>
        <w:t>t</w:t>
      </w:r>
      <w:r w:rsidRPr="00FC4DDB">
        <w:rPr>
          <w:spacing w:val="46"/>
          <w:szCs w:val="16"/>
        </w:rPr>
        <w:t xml:space="preserve"> </w:t>
      </w:r>
      <w:r w:rsidRPr="00FC4DDB">
        <w:rPr>
          <w:spacing w:val="-4"/>
          <w:szCs w:val="16"/>
        </w:rPr>
        <w:t>aroun</w:t>
      </w:r>
      <w:r w:rsidRPr="00FC4DDB">
        <w:rPr>
          <w:szCs w:val="16"/>
        </w:rPr>
        <w:t>d</w:t>
      </w:r>
      <w:r w:rsidRPr="00FC4DDB">
        <w:rPr>
          <w:spacing w:val="45"/>
          <w:szCs w:val="16"/>
        </w:rPr>
        <w:t xml:space="preserve"> </w:t>
      </w:r>
      <w:r w:rsidRPr="00FC4DDB">
        <w:rPr>
          <w:spacing w:val="-4"/>
          <w:szCs w:val="16"/>
        </w:rPr>
        <w:t>1.5m</w:t>
      </w:r>
      <w:r w:rsidRPr="00FC4DDB">
        <w:rPr>
          <w:szCs w:val="16"/>
        </w:rPr>
        <w:t>A</w:t>
      </w:r>
      <w:r w:rsidRPr="00FC4DDB">
        <w:rPr>
          <w:spacing w:val="46"/>
          <w:szCs w:val="16"/>
        </w:rPr>
        <w:t xml:space="preserve"> </w:t>
      </w:r>
      <w:r w:rsidRPr="00FC4DDB">
        <w:rPr>
          <w:spacing w:val="-4"/>
          <w:szCs w:val="16"/>
        </w:rPr>
        <w:t>i</w:t>
      </w:r>
      <w:r w:rsidRPr="00FC4DDB">
        <w:rPr>
          <w:szCs w:val="16"/>
        </w:rPr>
        <w:t>s</w:t>
      </w:r>
      <w:r w:rsidRPr="00FC4DDB">
        <w:rPr>
          <w:spacing w:val="45"/>
          <w:szCs w:val="16"/>
        </w:rPr>
        <w:t xml:space="preserve"> </w:t>
      </w:r>
      <w:r w:rsidRPr="00FC4DDB">
        <w:rPr>
          <w:spacing w:val="-4"/>
          <w:szCs w:val="16"/>
        </w:rPr>
        <w:t>obtaine</w:t>
      </w:r>
      <w:r w:rsidRPr="00FC4DDB">
        <w:rPr>
          <w:szCs w:val="16"/>
        </w:rPr>
        <w:t>d</w:t>
      </w:r>
      <w:r w:rsidRPr="00FC4DDB">
        <w:rPr>
          <w:spacing w:val="46"/>
          <w:szCs w:val="16"/>
        </w:rPr>
        <w:t xml:space="preserve"> </w:t>
      </w:r>
      <w:r w:rsidRPr="00FC4DDB">
        <w:rPr>
          <w:spacing w:val="-4"/>
          <w:szCs w:val="16"/>
        </w:rPr>
        <w:t>fo</w:t>
      </w:r>
      <w:r w:rsidRPr="00FC4DDB">
        <w:rPr>
          <w:szCs w:val="16"/>
        </w:rPr>
        <w:t>r</w:t>
      </w:r>
      <w:r w:rsidRPr="00FC4DDB">
        <w:rPr>
          <w:spacing w:val="45"/>
          <w:szCs w:val="16"/>
        </w:rPr>
        <w:t xml:space="preserve"> </w:t>
      </w:r>
      <w:r w:rsidRPr="00FC4DDB">
        <w:rPr>
          <w:spacing w:val="-4"/>
          <w:szCs w:val="16"/>
        </w:rPr>
        <w:t>Vg=2.5V</w:t>
      </w:r>
      <w:r w:rsidRPr="00FC4DDB">
        <w:rPr>
          <w:szCs w:val="16"/>
        </w:rPr>
        <w:t>,</w:t>
      </w:r>
      <w:r w:rsidRPr="00FC4DDB">
        <w:rPr>
          <w:spacing w:val="46"/>
          <w:szCs w:val="16"/>
        </w:rPr>
        <w:t xml:space="preserve"> </w:t>
      </w:r>
      <w:r w:rsidRPr="00FC4DDB">
        <w:rPr>
          <w:spacing w:val="-4"/>
          <w:szCs w:val="16"/>
        </w:rPr>
        <w:t>Vd=2.5V</w:t>
      </w:r>
      <w:r w:rsidRPr="00FC4DDB">
        <w:rPr>
          <w:szCs w:val="16"/>
        </w:rPr>
        <w:t>,</w:t>
      </w:r>
      <w:r w:rsidRPr="00FC4DDB">
        <w:rPr>
          <w:spacing w:val="45"/>
          <w:szCs w:val="16"/>
        </w:rPr>
        <w:t xml:space="preserve"> </w:t>
      </w:r>
      <w:r w:rsidRPr="00FC4DDB">
        <w:rPr>
          <w:spacing w:val="-4"/>
          <w:szCs w:val="16"/>
        </w:rPr>
        <w:t>wit</w:t>
      </w:r>
      <w:r w:rsidRPr="00FC4DDB">
        <w:rPr>
          <w:szCs w:val="16"/>
        </w:rPr>
        <w:t>h</w:t>
      </w:r>
      <w:r w:rsidRPr="00FC4DDB">
        <w:rPr>
          <w:spacing w:val="46"/>
          <w:szCs w:val="16"/>
        </w:rPr>
        <w:t xml:space="preserve"> </w:t>
      </w:r>
      <w:r w:rsidRPr="00FC4DDB">
        <w:rPr>
          <w:spacing w:val="-4"/>
          <w:szCs w:val="16"/>
        </w:rPr>
        <w:t>Vs=0.0</w:t>
      </w:r>
      <w:r w:rsidRPr="00FC4DDB">
        <w:rPr>
          <w:szCs w:val="16"/>
        </w:rPr>
        <w:t>.</w:t>
      </w:r>
      <w:r w:rsidRPr="00FC4DDB">
        <w:rPr>
          <w:spacing w:val="45"/>
          <w:szCs w:val="16"/>
        </w:rPr>
        <w:t xml:space="preserve"> </w:t>
      </w:r>
      <w:r w:rsidRPr="00FC4DDB">
        <w:rPr>
          <w:spacing w:val="-4"/>
          <w:szCs w:val="16"/>
        </w:rPr>
        <w:t>The</w:t>
      </w:r>
      <w:r w:rsidRPr="00FC4DDB">
        <w:rPr>
          <w:spacing w:val="-4"/>
          <w:w w:val="102"/>
          <w:szCs w:val="16"/>
        </w:rPr>
        <w:t xml:space="preserve"> </w:t>
      </w:r>
      <w:r w:rsidRPr="00FC4DDB">
        <w:rPr>
          <w:spacing w:val="-4"/>
          <w:szCs w:val="16"/>
        </w:rPr>
        <w:t>MO</w:t>
      </w:r>
      <w:r w:rsidRPr="00FC4DDB">
        <w:rPr>
          <w:szCs w:val="16"/>
        </w:rPr>
        <w:t>S</w:t>
      </w:r>
      <w:r w:rsidRPr="00FC4DDB">
        <w:rPr>
          <w:spacing w:val="31"/>
          <w:szCs w:val="16"/>
        </w:rPr>
        <w:t xml:space="preserve"> </w:t>
      </w:r>
      <w:r w:rsidRPr="00FC4DDB">
        <w:rPr>
          <w:spacing w:val="-4"/>
          <w:szCs w:val="16"/>
        </w:rPr>
        <w:t>parameter</w:t>
      </w:r>
      <w:r w:rsidRPr="00FC4DDB">
        <w:rPr>
          <w:szCs w:val="16"/>
        </w:rPr>
        <w:t>s</w:t>
      </w:r>
      <w:r w:rsidRPr="00FC4DDB">
        <w:rPr>
          <w:spacing w:val="32"/>
          <w:szCs w:val="16"/>
        </w:rPr>
        <w:t xml:space="preserve"> </w:t>
      </w:r>
      <w:r w:rsidRPr="00FC4DDB">
        <w:rPr>
          <w:spacing w:val="-4"/>
          <w:szCs w:val="16"/>
        </w:rPr>
        <w:t>correspon</w:t>
      </w:r>
      <w:r w:rsidRPr="00FC4DDB">
        <w:rPr>
          <w:szCs w:val="16"/>
        </w:rPr>
        <w:t>d</w:t>
      </w:r>
      <w:r w:rsidRPr="00FC4DDB">
        <w:rPr>
          <w:spacing w:val="31"/>
          <w:szCs w:val="16"/>
        </w:rPr>
        <w:t xml:space="preserve"> </w:t>
      </w:r>
      <w:r w:rsidRPr="00FC4DDB">
        <w:rPr>
          <w:spacing w:val="-4"/>
          <w:szCs w:val="16"/>
        </w:rPr>
        <w:t>t</w:t>
      </w:r>
      <w:r w:rsidRPr="00FC4DDB">
        <w:rPr>
          <w:szCs w:val="16"/>
        </w:rPr>
        <w:t>o</w:t>
      </w:r>
      <w:r w:rsidRPr="00FC4DDB">
        <w:rPr>
          <w:spacing w:val="32"/>
          <w:szCs w:val="16"/>
        </w:rPr>
        <w:t xml:space="preserve"> </w:t>
      </w:r>
      <w:r w:rsidRPr="00FC4DDB">
        <w:rPr>
          <w:spacing w:val="-4"/>
          <w:szCs w:val="16"/>
        </w:rPr>
        <w:t>SPIC</w:t>
      </w:r>
      <w:r w:rsidRPr="00FC4DDB">
        <w:rPr>
          <w:szCs w:val="16"/>
        </w:rPr>
        <w:t>E</w:t>
      </w:r>
      <w:r w:rsidRPr="00FC4DDB">
        <w:rPr>
          <w:spacing w:val="32"/>
          <w:szCs w:val="16"/>
        </w:rPr>
        <w:t xml:space="preserve"> </w:t>
      </w:r>
      <w:r w:rsidRPr="00FC4DDB">
        <w:rPr>
          <w:spacing w:val="-4"/>
          <w:szCs w:val="16"/>
        </w:rPr>
        <w:t>Leve</w:t>
      </w:r>
      <w:r w:rsidRPr="00FC4DDB">
        <w:rPr>
          <w:szCs w:val="16"/>
        </w:rPr>
        <w:t>l</w:t>
      </w:r>
      <w:r w:rsidRPr="00FC4DDB">
        <w:rPr>
          <w:spacing w:val="31"/>
          <w:szCs w:val="16"/>
        </w:rPr>
        <w:t xml:space="preserve"> </w:t>
      </w:r>
      <w:r w:rsidRPr="00FC4DDB">
        <w:rPr>
          <w:spacing w:val="-4"/>
          <w:szCs w:val="16"/>
        </w:rPr>
        <w:t>3</w:t>
      </w:r>
      <w:r w:rsidRPr="00FC4DDB">
        <w:rPr>
          <w:szCs w:val="16"/>
        </w:rPr>
        <w:t>.</w:t>
      </w:r>
      <w:r w:rsidRPr="00FC4DDB">
        <w:rPr>
          <w:spacing w:val="32"/>
          <w:szCs w:val="16"/>
        </w:rPr>
        <w:t xml:space="preserve"> </w:t>
      </w:r>
      <w:r w:rsidRPr="00FC4DDB">
        <w:rPr>
          <w:szCs w:val="16"/>
        </w:rPr>
        <w:t>A</w:t>
      </w:r>
      <w:r w:rsidRPr="00FC4DDB">
        <w:rPr>
          <w:spacing w:val="32"/>
          <w:szCs w:val="16"/>
        </w:rPr>
        <w:t xml:space="preserve"> </w:t>
      </w:r>
      <w:r w:rsidRPr="00FC4DDB">
        <w:rPr>
          <w:spacing w:val="-4"/>
          <w:szCs w:val="16"/>
        </w:rPr>
        <w:t>tutoria</w:t>
      </w:r>
      <w:r w:rsidRPr="00FC4DDB">
        <w:rPr>
          <w:szCs w:val="16"/>
        </w:rPr>
        <w:t>l</w:t>
      </w:r>
      <w:r w:rsidRPr="00FC4DDB">
        <w:rPr>
          <w:spacing w:val="31"/>
          <w:szCs w:val="16"/>
        </w:rPr>
        <w:t xml:space="preserve"> </w:t>
      </w:r>
      <w:r w:rsidRPr="00FC4DDB">
        <w:rPr>
          <w:spacing w:val="-4"/>
          <w:szCs w:val="16"/>
        </w:rPr>
        <w:t>o</w:t>
      </w:r>
      <w:r w:rsidRPr="00FC4DDB">
        <w:rPr>
          <w:szCs w:val="16"/>
        </w:rPr>
        <w:t>n</w:t>
      </w:r>
      <w:r w:rsidRPr="00FC4DDB">
        <w:rPr>
          <w:spacing w:val="32"/>
          <w:szCs w:val="16"/>
        </w:rPr>
        <w:t xml:space="preserve"> </w:t>
      </w:r>
      <w:r w:rsidRPr="00FC4DDB">
        <w:rPr>
          <w:spacing w:val="-4"/>
          <w:szCs w:val="16"/>
        </w:rPr>
        <w:t>MO</w:t>
      </w:r>
      <w:r w:rsidRPr="00FC4DDB">
        <w:rPr>
          <w:szCs w:val="16"/>
        </w:rPr>
        <w:t>S</w:t>
      </w:r>
      <w:r w:rsidRPr="00FC4DDB">
        <w:rPr>
          <w:spacing w:val="32"/>
          <w:szCs w:val="16"/>
        </w:rPr>
        <w:t xml:space="preserve"> </w:t>
      </w:r>
      <w:r w:rsidRPr="00FC4DDB">
        <w:rPr>
          <w:spacing w:val="-4"/>
          <w:szCs w:val="16"/>
        </w:rPr>
        <w:t>mode</w:t>
      </w:r>
      <w:r w:rsidRPr="00FC4DDB">
        <w:rPr>
          <w:szCs w:val="16"/>
        </w:rPr>
        <w:t>l</w:t>
      </w:r>
      <w:r w:rsidRPr="00FC4DDB">
        <w:rPr>
          <w:spacing w:val="31"/>
          <w:szCs w:val="16"/>
        </w:rPr>
        <w:t xml:space="preserve"> </w:t>
      </w:r>
      <w:r w:rsidRPr="00FC4DDB">
        <w:rPr>
          <w:spacing w:val="-4"/>
          <w:szCs w:val="16"/>
        </w:rPr>
        <w:t>parameter</w:t>
      </w:r>
      <w:r w:rsidRPr="00FC4DDB">
        <w:rPr>
          <w:szCs w:val="16"/>
        </w:rPr>
        <w:t>s</w:t>
      </w:r>
      <w:r w:rsidRPr="00FC4DDB">
        <w:rPr>
          <w:spacing w:val="32"/>
          <w:szCs w:val="16"/>
        </w:rPr>
        <w:t xml:space="preserve"> </w:t>
      </w:r>
      <w:r w:rsidRPr="00FC4DDB">
        <w:rPr>
          <w:spacing w:val="-4"/>
          <w:szCs w:val="16"/>
        </w:rPr>
        <w:t>i</w:t>
      </w:r>
      <w:r w:rsidRPr="00FC4DDB">
        <w:rPr>
          <w:szCs w:val="16"/>
        </w:rPr>
        <w:t>s</w:t>
      </w:r>
      <w:r w:rsidRPr="00FC4DDB">
        <w:rPr>
          <w:spacing w:val="31"/>
          <w:szCs w:val="16"/>
        </w:rPr>
        <w:t xml:space="preserve"> </w:t>
      </w:r>
      <w:r w:rsidRPr="00FC4DDB">
        <w:rPr>
          <w:spacing w:val="-4"/>
          <w:szCs w:val="16"/>
        </w:rPr>
        <w:t>propose</w:t>
      </w:r>
      <w:r w:rsidRPr="00FC4DDB">
        <w:rPr>
          <w:szCs w:val="16"/>
        </w:rPr>
        <w:t>d</w:t>
      </w:r>
      <w:r w:rsidRPr="00FC4DDB">
        <w:rPr>
          <w:spacing w:val="32"/>
          <w:szCs w:val="16"/>
        </w:rPr>
        <w:t xml:space="preserve"> </w:t>
      </w:r>
      <w:r w:rsidRPr="00FC4DDB">
        <w:rPr>
          <w:spacing w:val="-4"/>
          <w:szCs w:val="16"/>
        </w:rPr>
        <w:t>late</w:t>
      </w:r>
      <w:r w:rsidRPr="00FC4DDB">
        <w:rPr>
          <w:szCs w:val="16"/>
        </w:rPr>
        <w:t>r</w:t>
      </w:r>
      <w:r w:rsidRPr="00FC4DDB">
        <w:rPr>
          <w:spacing w:val="32"/>
          <w:szCs w:val="16"/>
        </w:rPr>
        <w:t xml:space="preserve"> </w:t>
      </w:r>
      <w:r w:rsidRPr="00FC4DDB">
        <w:rPr>
          <w:spacing w:val="-4"/>
          <w:szCs w:val="16"/>
        </w:rPr>
        <w:t>in</w:t>
      </w:r>
      <w:r w:rsidRPr="00FC4DDB">
        <w:rPr>
          <w:spacing w:val="-4"/>
          <w:w w:val="102"/>
          <w:szCs w:val="16"/>
        </w:rPr>
        <w:t xml:space="preserve"> </w:t>
      </w:r>
      <w:r w:rsidRPr="00FC4DDB">
        <w:rPr>
          <w:spacing w:val="-2"/>
          <w:szCs w:val="16"/>
        </w:rPr>
        <w:t>thi</w:t>
      </w:r>
      <w:r w:rsidRPr="00FC4DDB">
        <w:rPr>
          <w:szCs w:val="16"/>
        </w:rPr>
        <w:t>s</w:t>
      </w:r>
      <w:r w:rsidRPr="00FC4DDB">
        <w:rPr>
          <w:spacing w:val="23"/>
          <w:szCs w:val="16"/>
        </w:rPr>
        <w:t xml:space="preserve"> </w:t>
      </w:r>
      <w:r w:rsidRPr="00FC4DDB">
        <w:rPr>
          <w:spacing w:val="-2"/>
          <w:szCs w:val="16"/>
        </w:rPr>
        <w:t>chapter.</w:t>
      </w:r>
      <w:r w:rsidR="00663784" w:rsidRPr="00FC4DDB">
        <w:rPr>
          <w:szCs w:val="16"/>
        </w:rPr>
        <w:t xml:space="preserve"> .</w:t>
      </w:r>
      <w:r w:rsidR="00663784" w:rsidRPr="00FC4DDB">
        <w:rPr>
          <w:spacing w:val="11"/>
          <w:szCs w:val="16"/>
        </w:rPr>
        <w:t xml:space="preserve"> </w:t>
      </w:r>
      <w:r w:rsidR="00663784" w:rsidRPr="00FC4DDB">
        <w:rPr>
          <w:spacing w:val="12"/>
          <w:szCs w:val="16"/>
        </w:rPr>
        <w:t xml:space="preserve"> </w:t>
      </w:r>
      <w:r w:rsidR="00663784" w:rsidRPr="00FC4DDB">
        <w:rPr>
          <w:spacing w:val="-5"/>
          <w:szCs w:val="16"/>
        </w:rPr>
        <w:t>Th</w:t>
      </w:r>
      <w:r w:rsidR="00663784" w:rsidRPr="00FC4DDB">
        <w:rPr>
          <w:szCs w:val="16"/>
        </w:rPr>
        <w:t>e</w:t>
      </w:r>
      <w:r w:rsidR="00663784" w:rsidRPr="00FC4DDB">
        <w:rPr>
          <w:spacing w:val="11"/>
          <w:szCs w:val="16"/>
        </w:rPr>
        <w:t xml:space="preserve"> </w:t>
      </w:r>
      <w:r w:rsidR="00663784" w:rsidRPr="00FC4DDB">
        <w:rPr>
          <w:spacing w:val="-5"/>
          <w:szCs w:val="16"/>
        </w:rPr>
        <w:t>MO</w:t>
      </w:r>
      <w:r w:rsidR="00663784" w:rsidRPr="00FC4DDB">
        <w:rPr>
          <w:szCs w:val="16"/>
        </w:rPr>
        <w:t>S</w:t>
      </w:r>
      <w:r w:rsidR="00663784" w:rsidRPr="00FC4DDB">
        <w:rPr>
          <w:spacing w:val="12"/>
          <w:szCs w:val="16"/>
        </w:rPr>
        <w:t xml:space="preserve"> </w:t>
      </w:r>
      <w:r w:rsidR="00663784" w:rsidRPr="00FC4DDB">
        <w:rPr>
          <w:spacing w:val="-5"/>
          <w:szCs w:val="16"/>
        </w:rPr>
        <w:t>widt</w:t>
      </w:r>
      <w:r w:rsidR="00663784" w:rsidRPr="00FC4DDB">
        <w:rPr>
          <w:szCs w:val="16"/>
        </w:rPr>
        <w:t>h</w:t>
      </w:r>
      <w:r w:rsidR="00663784" w:rsidRPr="00FC4DDB">
        <w:rPr>
          <w:spacing w:val="12"/>
          <w:szCs w:val="16"/>
        </w:rPr>
        <w:t xml:space="preserve"> </w:t>
      </w:r>
      <w:r w:rsidR="00663784" w:rsidRPr="00FC4DDB">
        <w:rPr>
          <w:spacing w:val="-5"/>
          <w:szCs w:val="16"/>
        </w:rPr>
        <w:t>i</w:t>
      </w:r>
      <w:r w:rsidR="00663784" w:rsidRPr="00FC4DDB">
        <w:rPr>
          <w:szCs w:val="16"/>
        </w:rPr>
        <w:t>s</w:t>
      </w:r>
      <w:r w:rsidR="00663784" w:rsidRPr="00FC4DDB">
        <w:rPr>
          <w:spacing w:val="11"/>
          <w:szCs w:val="16"/>
        </w:rPr>
        <w:t xml:space="preserve"> </w:t>
      </w:r>
      <w:r w:rsidR="00663784" w:rsidRPr="00FC4DDB">
        <w:rPr>
          <w:spacing w:val="-5"/>
          <w:szCs w:val="16"/>
        </w:rPr>
        <w:t>3.25µ</w:t>
      </w:r>
      <w:r w:rsidR="00663784" w:rsidRPr="00FC4DDB">
        <w:rPr>
          <w:szCs w:val="16"/>
        </w:rPr>
        <w:t>m</w:t>
      </w:r>
      <w:r w:rsidR="00663784" w:rsidRPr="00FC4DDB">
        <w:rPr>
          <w:spacing w:val="12"/>
          <w:szCs w:val="16"/>
        </w:rPr>
        <w:t xml:space="preserve"> </w:t>
      </w:r>
      <w:r w:rsidR="00663784" w:rsidRPr="00FC4DDB">
        <w:rPr>
          <w:spacing w:val="-5"/>
          <w:szCs w:val="16"/>
        </w:rPr>
        <w:t>an</w:t>
      </w:r>
      <w:r w:rsidR="00663784" w:rsidRPr="00FC4DDB">
        <w:rPr>
          <w:szCs w:val="16"/>
        </w:rPr>
        <w:t>d</w:t>
      </w:r>
      <w:r w:rsidR="00663784" w:rsidRPr="00FC4DDB">
        <w:rPr>
          <w:spacing w:val="12"/>
          <w:szCs w:val="16"/>
        </w:rPr>
        <w:t xml:space="preserve"> </w:t>
      </w:r>
      <w:r w:rsidR="00663784" w:rsidRPr="00FC4DDB">
        <w:rPr>
          <w:spacing w:val="-5"/>
          <w:szCs w:val="16"/>
        </w:rPr>
        <w:t>the</w:t>
      </w:r>
      <w:r w:rsidR="00663784" w:rsidRPr="00FC4DDB">
        <w:rPr>
          <w:spacing w:val="-5"/>
          <w:w w:val="102"/>
          <w:szCs w:val="16"/>
        </w:rPr>
        <w:t xml:space="preserve"> </w:t>
      </w:r>
      <w:r w:rsidR="00663784" w:rsidRPr="00FC4DDB">
        <w:rPr>
          <w:spacing w:val="-4"/>
          <w:szCs w:val="16"/>
        </w:rPr>
        <w:t>lengt</w:t>
      </w:r>
      <w:r w:rsidR="00663784" w:rsidRPr="00FC4DDB">
        <w:rPr>
          <w:szCs w:val="16"/>
        </w:rPr>
        <w:t>h</w:t>
      </w:r>
      <w:r w:rsidR="00663784" w:rsidRPr="00FC4DDB">
        <w:rPr>
          <w:spacing w:val="34"/>
          <w:szCs w:val="16"/>
        </w:rPr>
        <w:t xml:space="preserve"> </w:t>
      </w:r>
      <w:r w:rsidR="00663784" w:rsidRPr="00FC4DDB">
        <w:rPr>
          <w:spacing w:val="-4"/>
          <w:szCs w:val="16"/>
        </w:rPr>
        <w:t>i</w:t>
      </w:r>
      <w:r w:rsidR="00663784" w:rsidRPr="00FC4DDB">
        <w:rPr>
          <w:szCs w:val="16"/>
        </w:rPr>
        <w:t>s</w:t>
      </w:r>
      <w:r w:rsidR="00663784" w:rsidRPr="00FC4DDB">
        <w:rPr>
          <w:spacing w:val="33"/>
          <w:szCs w:val="16"/>
        </w:rPr>
        <w:t xml:space="preserve"> </w:t>
      </w:r>
      <w:r w:rsidR="00663784" w:rsidRPr="00FC4DDB">
        <w:rPr>
          <w:spacing w:val="-4"/>
          <w:szCs w:val="16"/>
        </w:rPr>
        <w:t>0.25µm</w:t>
      </w:r>
      <w:r w:rsidR="00663784" w:rsidRPr="00FC4DDB">
        <w:rPr>
          <w:szCs w:val="16"/>
        </w:rPr>
        <w:t>.</w:t>
      </w:r>
      <w:r w:rsidR="00663784" w:rsidRPr="00FC4DDB">
        <w:rPr>
          <w:spacing w:val="34"/>
          <w:szCs w:val="16"/>
        </w:rPr>
        <w:t xml:space="preserve"> </w:t>
      </w:r>
      <w:r w:rsidR="00663784" w:rsidRPr="00FC4DDB">
        <w:rPr>
          <w:szCs w:val="16"/>
        </w:rPr>
        <w:t>A</w:t>
      </w:r>
      <w:r w:rsidR="00663784" w:rsidRPr="00FC4DDB">
        <w:rPr>
          <w:spacing w:val="34"/>
          <w:szCs w:val="16"/>
        </w:rPr>
        <w:t xml:space="preserve"> </w:t>
      </w:r>
      <w:r w:rsidR="00663784" w:rsidRPr="00FC4DDB">
        <w:rPr>
          <w:spacing w:val="-4"/>
          <w:szCs w:val="16"/>
        </w:rPr>
        <w:t>hig</w:t>
      </w:r>
      <w:r w:rsidR="00663784" w:rsidRPr="00FC4DDB">
        <w:rPr>
          <w:szCs w:val="16"/>
        </w:rPr>
        <w:t>h</w:t>
      </w:r>
      <w:r w:rsidR="00663784" w:rsidRPr="00FC4DDB">
        <w:rPr>
          <w:spacing w:val="34"/>
          <w:szCs w:val="16"/>
        </w:rPr>
        <w:t xml:space="preserve"> </w:t>
      </w:r>
      <w:r w:rsidR="00663784" w:rsidRPr="00FC4DDB">
        <w:rPr>
          <w:spacing w:val="-4"/>
          <w:szCs w:val="16"/>
        </w:rPr>
        <w:t>gat</w:t>
      </w:r>
      <w:r w:rsidR="00663784" w:rsidRPr="00FC4DDB">
        <w:rPr>
          <w:szCs w:val="16"/>
        </w:rPr>
        <w:t>e</w:t>
      </w:r>
      <w:r w:rsidR="00663784" w:rsidRPr="00FC4DDB">
        <w:rPr>
          <w:spacing w:val="34"/>
          <w:szCs w:val="16"/>
        </w:rPr>
        <w:t xml:space="preserve"> </w:t>
      </w:r>
      <w:r w:rsidR="00663784" w:rsidRPr="00FC4DDB">
        <w:rPr>
          <w:spacing w:val="-4"/>
          <w:szCs w:val="16"/>
        </w:rPr>
        <w:t>voltag</w:t>
      </w:r>
      <w:r w:rsidR="00663784" w:rsidRPr="00FC4DDB">
        <w:rPr>
          <w:szCs w:val="16"/>
        </w:rPr>
        <w:t>e</w:t>
      </w:r>
      <w:r w:rsidR="00663784" w:rsidRPr="00FC4DDB">
        <w:rPr>
          <w:spacing w:val="34"/>
          <w:szCs w:val="16"/>
        </w:rPr>
        <w:t xml:space="preserve"> </w:t>
      </w:r>
      <w:r w:rsidR="00663784" w:rsidRPr="00FC4DDB">
        <w:rPr>
          <w:spacing w:val="-34"/>
          <w:szCs w:val="16"/>
        </w:rPr>
        <w:t>(</w:t>
      </w:r>
      <w:r w:rsidR="00663784" w:rsidRPr="00FC4DDB">
        <w:rPr>
          <w:spacing w:val="-3"/>
          <w:szCs w:val="16"/>
        </w:rPr>
        <w:t>V</w:t>
      </w:r>
      <w:r w:rsidR="00663784" w:rsidRPr="00FC4DDB">
        <w:rPr>
          <w:szCs w:val="16"/>
        </w:rPr>
        <w:t>g</w:t>
      </w:r>
      <w:r w:rsidR="00663784" w:rsidRPr="00FC4DDB">
        <w:rPr>
          <w:spacing w:val="42"/>
          <w:szCs w:val="16"/>
        </w:rPr>
        <w:t xml:space="preserve"> </w:t>
      </w:r>
      <w:r w:rsidR="00663784" w:rsidRPr="00FC4DDB">
        <w:rPr>
          <w:spacing w:val="-3"/>
          <w:szCs w:val="16"/>
        </w:rPr>
        <w:t>=2.5V</w:t>
      </w:r>
      <w:r w:rsidR="00663784" w:rsidRPr="00FC4DDB">
        <w:rPr>
          <w:szCs w:val="16"/>
        </w:rPr>
        <w:t>)</w:t>
      </w:r>
      <w:r w:rsidR="00663784" w:rsidRPr="00FC4DDB">
        <w:rPr>
          <w:spacing w:val="42"/>
          <w:szCs w:val="16"/>
        </w:rPr>
        <w:t xml:space="preserve"> </w:t>
      </w:r>
      <w:r w:rsidR="00663784" w:rsidRPr="00FC4DDB">
        <w:rPr>
          <w:spacing w:val="-3"/>
          <w:szCs w:val="16"/>
        </w:rPr>
        <w:t>correspond</w:t>
      </w:r>
      <w:r w:rsidR="00663784" w:rsidRPr="00FC4DDB">
        <w:rPr>
          <w:szCs w:val="16"/>
        </w:rPr>
        <w:t>s</w:t>
      </w:r>
      <w:r w:rsidR="00663784" w:rsidRPr="00FC4DDB">
        <w:rPr>
          <w:spacing w:val="42"/>
          <w:szCs w:val="16"/>
        </w:rPr>
        <w:t xml:space="preserve"> </w:t>
      </w:r>
      <w:r w:rsidR="00663784" w:rsidRPr="00FC4DDB">
        <w:rPr>
          <w:spacing w:val="-3"/>
          <w:szCs w:val="16"/>
        </w:rPr>
        <w:t>t</w:t>
      </w:r>
      <w:r w:rsidR="00663784" w:rsidRPr="00FC4DDB">
        <w:rPr>
          <w:szCs w:val="16"/>
        </w:rPr>
        <w:t>o</w:t>
      </w:r>
      <w:r w:rsidR="00663784" w:rsidRPr="00FC4DDB">
        <w:rPr>
          <w:spacing w:val="42"/>
          <w:szCs w:val="16"/>
        </w:rPr>
        <w:t xml:space="preserve"> </w:t>
      </w:r>
      <w:r w:rsidR="00663784" w:rsidRPr="00FC4DDB">
        <w:rPr>
          <w:spacing w:val="-3"/>
          <w:szCs w:val="16"/>
        </w:rPr>
        <w:t>th</w:t>
      </w:r>
      <w:r w:rsidR="00663784" w:rsidRPr="00FC4DDB">
        <w:rPr>
          <w:szCs w:val="16"/>
        </w:rPr>
        <w:t>e</w:t>
      </w:r>
      <w:r w:rsidR="00663784" w:rsidRPr="00FC4DDB">
        <w:rPr>
          <w:spacing w:val="41"/>
          <w:szCs w:val="16"/>
        </w:rPr>
        <w:t xml:space="preserve"> </w:t>
      </w:r>
      <w:r w:rsidR="00663784" w:rsidRPr="00FC4DDB">
        <w:rPr>
          <w:spacing w:val="-3"/>
          <w:szCs w:val="16"/>
        </w:rPr>
        <w:t>highes</w:t>
      </w:r>
      <w:r w:rsidR="00663784" w:rsidRPr="00FC4DDB">
        <w:rPr>
          <w:szCs w:val="16"/>
        </w:rPr>
        <w:t>t</w:t>
      </w:r>
      <w:r w:rsidR="00663784" w:rsidRPr="00FC4DDB">
        <w:rPr>
          <w:spacing w:val="42"/>
          <w:szCs w:val="16"/>
        </w:rPr>
        <w:t xml:space="preserve"> </w:t>
      </w:r>
      <w:r w:rsidR="00663784" w:rsidRPr="00FC4DDB">
        <w:rPr>
          <w:spacing w:val="-3"/>
          <w:szCs w:val="16"/>
        </w:rPr>
        <w:t>Id/</w:t>
      </w:r>
      <w:r w:rsidR="00663784" w:rsidRPr="00FC4DDB">
        <w:rPr>
          <w:spacing w:val="-4"/>
          <w:szCs w:val="16"/>
        </w:rPr>
        <w:t>V</w:t>
      </w:r>
      <w:r w:rsidR="00663784" w:rsidRPr="00FC4DDB">
        <w:rPr>
          <w:szCs w:val="16"/>
        </w:rPr>
        <w:t>d</w:t>
      </w:r>
      <w:r w:rsidR="00663784" w:rsidRPr="00FC4DDB">
        <w:rPr>
          <w:spacing w:val="41"/>
          <w:szCs w:val="16"/>
        </w:rPr>
        <w:t xml:space="preserve"> </w:t>
      </w:r>
      <w:r w:rsidR="00663784" w:rsidRPr="00FC4DDB">
        <w:rPr>
          <w:spacing w:val="-4"/>
          <w:szCs w:val="16"/>
        </w:rPr>
        <w:t>curve</w:t>
      </w:r>
      <w:r w:rsidR="00663784" w:rsidRPr="00FC4DDB">
        <w:rPr>
          <w:szCs w:val="16"/>
        </w:rPr>
        <w:t>.</w:t>
      </w:r>
      <w:r w:rsidR="00663784" w:rsidRPr="00FC4DDB">
        <w:rPr>
          <w:spacing w:val="40"/>
          <w:szCs w:val="16"/>
        </w:rPr>
        <w:t xml:space="preserve"> </w:t>
      </w:r>
      <w:r w:rsidR="00663784" w:rsidRPr="00FC4DDB">
        <w:rPr>
          <w:spacing w:val="-4"/>
          <w:szCs w:val="16"/>
        </w:rPr>
        <w:t>Fo</w:t>
      </w:r>
      <w:r w:rsidR="00663784" w:rsidRPr="00FC4DDB">
        <w:rPr>
          <w:szCs w:val="16"/>
        </w:rPr>
        <w:t>r</w:t>
      </w:r>
      <w:r w:rsidR="00663784" w:rsidRPr="00FC4DDB">
        <w:rPr>
          <w:spacing w:val="41"/>
          <w:szCs w:val="16"/>
        </w:rPr>
        <w:t xml:space="preserve"> </w:t>
      </w:r>
      <w:r w:rsidR="00663784" w:rsidRPr="00FC4DDB">
        <w:rPr>
          <w:spacing w:val="-4"/>
          <w:szCs w:val="16"/>
        </w:rPr>
        <w:t>Vg=0</w:t>
      </w:r>
      <w:r w:rsidR="00663784" w:rsidRPr="00FC4DDB">
        <w:rPr>
          <w:szCs w:val="16"/>
        </w:rPr>
        <w:t>,</w:t>
      </w:r>
      <w:r w:rsidR="00663784" w:rsidRPr="00FC4DDB">
        <w:rPr>
          <w:spacing w:val="41"/>
          <w:szCs w:val="16"/>
        </w:rPr>
        <w:t xml:space="preserve"> </w:t>
      </w:r>
      <w:r w:rsidR="00663784" w:rsidRPr="00FC4DDB">
        <w:rPr>
          <w:spacing w:val="-4"/>
          <w:szCs w:val="16"/>
        </w:rPr>
        <w:t>no</w:t>
      </w:r>
      <w:r w:rsidR="00663784" w:rsidRPr="00FC4DDB">
        <w:rPr>
          <w:spacing w:val="-4"/>
          <w:w w:val="102"/>
          <w:szCs w:val="16"/>
        </w:rPr>
        <w:t xml:space="preserve"> </w:t>
      </w:r>
      <w:r w:rsidR="00663784" w:rsidRPr="00FC4DDB">
        <w:rPr>
          <w:spacing w:val="-4"/>
          <w:szCs w:val="16"/>
        </w:rPr>
        <w:t>curren</w:t>
      </w:r>
      <w:r w:rsidR="00663784" w:rsidRPr="00FC4DDB">
        <w:rPr>
          <w:szCs w:val="16"/>
        </w:rPr>
        <w:t>t</w:t>
      </w:r>
      <w:r w:rsidR="00663784" w:rsidRPr="00FC4DDB">
        <w:rPr>
          <w:spacing w:val="45"/>
          <w:szCs w:val="16"/>
        </w:rPr>
        <w:t xml:space="preserve"> </w:t>
      </w:r>
      <w:r w:rsidR="00663784" w:rsidRPr="00FC4DDB">
        <w:rPr>
          <w:spacing w:val="-4"/>
          <w:szCs w:val="16"/>
        </w:rPr>
        <w:t>flows</w:t>
      </w:r>
      <w:r w:rsidR="00663784" w:rsidRPr="00FC4DDB">
        <w:rPr>
          <w:szCs w:val="16"/>
        </w:rPr>
        <w:t>.</w:t>
      </w:r>
    </w:p>
    <w:p w:rsidR="007116C3" w:rsidRPr="00FC4DDB" w:rsidRDefault="007116C3" w:rsidP="00FC4DDB">
      <w:pPr>
        <w:pStyle w:val="BodyText"/>
        <w:kinsoku w:val="0"/>
        <w:overflowPunct w:val="0"/>
        <w:spacing w:line="276" w:lineRule="auto"/>
        <w:ind w:left="-270" w:right="-180"/>
        <w:jc w:val="both"/>
        <w:rPr>
          <w:spacing w:val="-2"/>
          <w:szCs w:val="16"/>
        </w:rPr>
      </w:pPr>
    </w:p>
    <w:p w:rsidR="002B6953" w:rsidRPr="00FC4DDB" w:rsidRDefault="002B6953" w:rsidP="00AB335D">
      <w:pPr>
        <w:pStyle w:val="Heading5"/>
        <w:tabs>
          <w:tab w:val="left" w:pos="684"/>
        </w:tabs>
        <w:kinsoku w:val="0"/>
        <w:overflowPunct w:val="0"/>
        <w:spacing w:before="0" w:line="240" w:lineRule="auto"/>
        <w:ind w:left="-270" w:right="-180"/>
        <w:jc w:val="both"/>
        <w:rPr>
          <w:rFonts w:ascii="Times New Roman" w:hAnsi="Times New Roman"/>
          <w:b w:val="0"/>
          <w:bCs w:val="0"/>
          <w:i w:val="0"/>
          <w:sz w:val="22"/>
          <w:szCs w:val="18"/>
        </w:rPr>
      </w:pPr>
      <w:r w:rsidRPr="00FC4DDB">
        <w:rPr>
          <w:rFonts w:ascii="Times New Roman" w:hAnsi="Times New Roman"/>
          <w:i w:val="0"/>
          <w:sz w:val="22"/>
          <w:szCs w:val="18"/>
        </w:rPr>
        <w:t>Dynamic</w:t>
      </w:r>
      <w:r w:rsidRPr="00FC4DDB">
        <w:rPr>
          <w:rFonts w:ascii="Times New Roman" w:hAnsi="Times New Roman"/>
          <w:i w:val="0"/>
          <w:spacing w:val="20"/>
          <w:sz w:val="22"/>
          <w:szCs w:val="18"/>
        </w:rPr>
        <w:t xml:space="preserve"> </w:t>
      </w:r>
      <w:r w:rsidRPr="00FC4DDB">
        <w:rPr>
          <w:rFonts w:ascii="Times New Roman" w:hAnsi="Times New Roman"/>
          <w:i w:val="0"/>
          <w:spacing w:val="-2"/>
          <w:sz w:val="22"/>
          <w:szCs w:val="18"/>
        </w:rPr>
        <w:t>MO</w:t>
      </w:r>
      <w:r w:rsidRPr="00FC4DDB">
        <w:rPr>
          <w:rFonts w:ascii="Times New Roman" w:hAnsi="Times New Roman"/>
          <w:i w:val="0"/>
          <w:sz w:val="22"/>
          <w:szCs w:val="18"/>
        </w:rPr>
        <w:t>S</w:t>
      </w:r>
      <w:r w:rsidRPr="00FC4DDB">
        <w:rPr>
          <w:rFonts w:ascii="Times New Roman" w:hAnsi="Times New Roman"/>
          <w:i w:val="0"/>
          <w:spacing w:val="20"/>
          <w:sz w:val="22"/>
          <w:szCs w:val="18"/>
        </w:rPr>
        <w:t xml:space="preserve"> </w:t>
      </w:r>
      <w:r w:rsidRPr="00FC4DDB">
        <w:rPr>
          <w:rFonts w:ascii="Times New Roman" w:hAnsi="Times New Roman"/>
          <w:i w:val="0"/>
          <w:spacing w:val="-2"/>
          <w:sz w:val="22"/>
          <w:szCs w:val="18"/>
        </w:rPr>
        <w:t>behavior</w:t>
      </w:r>
    </w:p>
    <w:p w:rsidR="002B6953" w:rsidRPr="00FC4DDB" w:rsidRDefault="002B6953" w:rsidP="00AB335D">
      <w:pPr>
        <w:pStyle w:val="BodyText"/>
        <w:kinsoku w:val="0"/>
        <w:overflowPunct w:val="0"/>
        <w:ind w:left="-270" w:right="-180"/>
        <w:jc w:val="both"/>
        <w:rPr>
          <w:spacing w:val="-3"/>
          <w:szCs w:val="16"/>
        </w:rPr>
      </w:pPr>
      <w:r w:rsidRPr="00FC4DDB">
        <w:rPr>
          <w:spacing w:val="-5"/>
          <w:szCs w:val="16"/>
        </w:rPr>
        <w:t>Thi</w:t>
      </w:r>
      <w:r w:rsidRPr="00FC4DDB">
        <w:rPr>
          <w:szCs w:val="16"/>
        </w:rPr>
        <w:t>s</w:t>
      </w:r>
      <w:r w:rsidRPr="00FC4DDB">
        <w:rPr>
          <w:spacing w:val="28"/>
          <w:szCs w:val="16"/>
        </w:rPr>
        <w:t xml:space="preserve"> </w:t>
      </w:r>
      <w:r w:rsidRPr="00FC4DDB">
        <w:rPr>
          <w:spacing w:val="-5"/>
          <w:szCs w:val="16"/>
        </w:rPr>
        <w:t>paragrap</w:t>
      </w:r>
      <w:r w:rsidRPr="00FC4DDB">
        <w:rPr>
          <w:szCs w:val="16"/>
        </w:rPr>
        <w:t>h</w:t>
      </w:r>
      <w:r w:rsidRPr="00FC4DDB">
        <w:rPr>
          <w:spacing w:val="28"/>
          <w:szCs w:val="16"/>
        </w:rPr>
        <w:t xml:space="preserve"> </w:t>
      </w:r>
      <w:r w:rsidRPr="00FC4DDB">
        <w:rPr>
          <w:spacing w:val="-5"/>
          <w:szCs w:val="16"/>
        </w:rPr>
        <w:t>concern</w:t>
      </w:r>
      <w:r w:rsidRPr="00FC4DDB">
        <w:rPr>
          <w:szCs w:val="16"/>
        </w:rPr>
        <w:t>s</w:t>
      </w:r>
      <w:r w:rsidRPr="00FC4DDB">
        <w:rPr>
          <w:spacing w:val="29"/>
          <w:szCs w:val="16"/>
        </w:rPr>
        <w:t xml:space="preserve"> </w:t>
      </w:r>
      <w:r w:rsidRPr="00FC4DDB">
        <w:rPr>
          <w:spacing w:val="-5"/>
          <w:szCs w:val="16"/>
        </w:rPr>
        <w:t>th</w:t>
      </w:r>
      <w:r w:rsidRPr="00FC4DDB">
        <w:rPr>
          <w:szCs w:val="16"/>
        </w:rPr>
        <w:t>e</w:t>
      </w:r>
      <w:r w:rsidRPr="00FC4DDB">
        <w:rPr>
          <w:spacing w:val="28"/>
          <w:szCs w:val="16"/>
        </w:rPr>
        <w:t xml:space="preserve"> </w:t>
      </w:r>
      <w:r w:rsidRPr="00FC4DDB">
        <w:rPr>
          <w:spacing w:val="-5"/>
          <w:szCs w:val="16"/>
        </w:rPr>
        <w:t>dynami</w:t>
      </w:r>
      <w:r w:rsidRPr="00FC4DDB">
        <w:rPr>
          <w:szCs w:val="16"/>
        </w:rPr>
        <w:t>c</w:t>
      </w:r>
      <w:r w:rsidRPr="00FC4DDB">
        <w:rPr>
          <w:spacing w:val="29"/>
          <w:szCs w:val="16"/>
        </w:rPr>
        <w:t xml:space="preserve"> </w:t>
      </w:r>
      <w:r w:rsidRPr="00FC4DDB">
        <w:rPr>
          <w:spacing w:val="-5"/>
          <w:szCs w:val="16"/>
        </w:rPr>
        <w:t>simulatio</w:t>
      </w:r>
      <w:r w:rsidRPr="00FC4DDB">
        <w:rPr>
          <w:szCs w:val="16"/>
        </w:rPr>
        <w:t>n</w:t>
      </w:r>
      <w:r w:rsidRPr="00FC4DDB">
        <w:rPr>
          <w:spacing w:val="28"/>
          <w:szCs w:val="16"/>
        </w:rPr>
        <w:t xml:space="preserve"> </w:t>
      </w:r>
      <w:r w:rsidRPr="00FC4DDB">
        <w:rPr>
          <w:spacing w:val="-5"/>
          <w:szCs w:val="16"/>
        </w:rPr>
        <w:t>o</w:t>
      </w:r>
      <w:r w:rsidRPr="00FC4DDB">
        <w:rPr>
          <w:szCs w:val="16"/>
        </w:rPr>
        <w:t>f</w:t>
      </w:r>
      <w:r w:rsidRPr="00FC4DDB">
        <w:rPr>
          <w:spacing w:val="28"/>
          <w:szCs w:val="16"/>
        </w:rPr>
        <w:t xml:space="preserve"> </w:t>
      </w:r>
      <w:r w:rsidRPr="00FC4DDB">
        <w:rPr>
          <w:spacing w:val="-5"/>
          <w:szCs w:val="16"/>
        </w:rPr>
        <w:t>th</w:t>
      </w:r>
      <w:r w:rsidRPr="00FC4DDB">
        <w:rPr>
          <w:szCs w:val="16"/>
        </w:rPr>
        <w:t>e</w:t>
      </w:r>
      <w:r w:rsidRPr="00FC4DDB">
        <w:rPr>
          <w:spacing w:val="29"/>
          <w:szCs w:val="16"/>
        </w:rPr>
        <w:t xml:space="preserve"> </w:t>
      </w:r>
      <w:r w:rsidRPr="00FC4DDB">
        <w:rPr>
          <w:spacing w:val="-5"/>
          <w:szCs w:val="16"/>
        </w:rPr>
        <w:t>MO</w:t>
      </w:r>
      <w:r w:rsidRPr="00FC4DDB">
        <w:rPr>
          <w:szCs w:val="16"/>
        </w:rPr>
        <w:t>S</w:t>
      </w:r>
      <w:r w:rsidRPr="00FC4DDB">
        <w:rPr>
          <w:spacing w:val="28"/>
          <w:szCs w:val="16"/>
        </w:rPr>
        <w:t xml:space="preserve"> </w:t>
      </w:r>
      <w:r w:rsidRPr="00FC4DDB">
        <w:rPr>
          <w:spacing w:val="-5"/>
          <w:szCs w:val="16"/>
        </w:rPr>
        <w:t>t</w:t>
      </w:r>
      <w:r w:rsidRPr="00FC4DDB">
        <w:rPr>
          <w:szCs w:val="16"/>
        </w:rPr>
        <w:t>o</w:t>
      </w:r>
      <w:r w:rsidRPr="00FC4DDB">
        <w:rPr>
          <w:spacing w:val="29"/>
          <w:szCs w:val="16"/>
        </w:rPr>
        <w:t xml:space="preserve"> </w:t>
      </w:r>
      <w:r w:rsidRPr="00FC4DDB">
        <w:rPr>
          <w:spacing w:val="-5"/>
          <w:szCs w:val="16"/>
        </w:rPr>
        <w:t>exhibi</w:t>
      </w:r>
      <w:r w:rsidRPr="00FC4DDB">
        <w:rPr>
          <w:szCs w:val="16"/>
        </w:rPr>
        <w:t>t</w:t>
      </w:r>
      <w:r w:rsidRPr="00FC4DDB">
        <w:rPr>
          <w:spacing w:val="28"/>
          <w:szCs w:val="16"/>
        </w:rPr>
        <w:t xml:space="preserve"> </w:t>
      </w:r>
      <w:r w:rsidRPr="00FC4DDB">
        <w:rPr>
          <w:spacing w:val="-5"/>
          <w:szCs w:val="16"/>
        </w:rPr>
        <w:t>it</w:t>
      </w:r>
      <w:r w:rsidRPr="00FC4DDB">
        <w:rPr>
          <w:szCs w:val="16"/>
        </w:rPr>
        <w:t>s</w:t>
      </w:r>
      <w:r w:rsidRPr="00FC4DDB">
        <w:rPr>
          <w:spacing w:val="29"/>
          <w:szCs w:val="16"/>
        </w:rPr>
        <w:t xml:space="preserve"> </w:t>
      </w:r>
      <w:r w:rsidRPr="00FC4DDB">
        <w:rPr>
          <w:spacing w:val="-5"/>
          <w:szCs w:val="16"/>
        </w:rPr>
        <w:t>switchin</w:t>
      </w:r>
      <w:r w:rsidRPr="00FC4DDB">
        <w:rPr>
          <w:szCs w:val="16"/>
        </w:rPr>
        <w:t>g</w:t>
      </w:r>
      <w:r w:rsidRPr="00FC4DDB">
        <w:rPr>
          <w:spacing w:val="28"/>
          <w:szCs w:val="16"/>
        </w:rPr>
        <w:t xml:space="preserve"> </w:t>
      </w:r>
      <w:r w:rsidRPr="00FC4DDB">
        <w:rPr>
          <w:spacing w:val="-5"/>
          <w:szCs w:val="16"/>
        </w:rPr>
        <w:t>properties</w:t>
      </w:r>
      <w:r w:rsidRPr="00FC4DDB">
        <w:rPr>
          <w:szCs w:val="16"/>
        </w:rPr>
        <w:t>.</w:t>
      </w:r>
      <w:r w:rsidRPr="00FC4DDB">
        <w:rPr>
          <w:spacing w:val="28"/>
          <w:szCs w:val="16"/>
        </w:rPr>
        <w:t xml:space="preserve"> </w:t>
      </w:r>
      <w:r w:rsidRPr="00FC4DDB">
        <w:rPr>
          <w:spacing w:val="-5"/>
          <w:szCs w:val="16"/>
        </w:rPr>
        <w:t>Th</w:t>
      </w:r>
      <w:r w:rsidRPr="00FC4DDB">
        <w:rPr>
          <w:szCs w:val="16"/>
        </w:rPr>
        <w:t>e</w:t>
      </w:r>
      <w:r w:rsidRPr="00FC4DDB">
        <w:rPr>
          <w:spacing w:val="29"/>
          <w:szCs w:val="16"/>
        </w:rPr>
        <w:t xml:space="preserve"> </w:t>
      </w:r>
      <w:r w:rsidRPr="00FC4DDB">
        <w:rPr>
          <w:spacing w:val="-5"/>
          <w:szCs w:val="16"/>
        </w:rPr>
        <w:t>most</w:t>
      </w:r>
      <w:r w:rsidRPr="00FC4DDB">
        <w:rPr>
          <w:spacing w:val="-5"/>
          <w:w w:val="102"/>
          <w:szCs w:val="16"/>
        </w:rPr>
        <w:t xml:space="preserve"> </w:t>
      </w:r>
      <w:r w:rsidRPr="00FC4DDB">
        <w:rPr>
          <w:spacing w:val="-3"/>
          <w:szCs w:val="16"/>
        </w:rPr>
        <w:t>convenien</w:t>
      </w:r>
      <w:r w:rsidRPr="00FC4DDB">
        <w:rPr>
          <w:szCs w:val="16"/>
        </w:rPr>
        <w:t>t</w:t>
      </w:r>
      <w:r w:rsidRPr="00FC4DDB">
        <w:rPr>
          <w:spacing w:val="16"/>
          <w:szCs w:val="16"/>
        </w:rPr>
        <w:t xml:space="preserve"> </w:t>
      </w:r>
      <w:r w:rsidRPr="00FC4DDB">
        <w:rPr>
          <w:spacing w:val="-3"/>
          <w:szCs w:val="16"/>
        </w:rPr>
        <w:t>wa</w:t>
      </w:r>
      <w:r w:rsidRPr="00FC4DDB">
        <w:rPr>
          <w:szCs w:val="16"/>
        </w:rPr>
        <w:t>y</w:t>
      </w:r>
      <w:r w:rsidRPr="00FC4DDB">
        <w:rPr>
          <w:spacing w:val="17"/>
          <w:szCs w:val="16"/>
        </w:rPr>
        <w:t xml:space="preserve"> </w:t>
      </w:r>
      <w:r w:rsidRPr="00FC4DDB">
        <w:rPr>
          <w:spacing w:val="-3"/>
          <w:szCs w:val="16"/>
        </w:rPr>
        <w:t>t</w:t>
      </w:r>
      <w:r w:rsidRPr="00FC4DDB">
        <w:rPr>
          <w:szCs w:val="16"/>
        </w:rPr>
        <w:t>o</w:t>
      </w:r>
      <w:r w:rsidRPr="00FC4DDB">
        <w:rPr>
          <w:spacing w:val="16"/>
          <w:szCs w:val="16"/>
        </w:rPr>
        <w:t xml:space="preserve"> </w:t>
      </w:r>
      <w:r w:rsidRPr="00FC4DDB">
        <w:rPr>
          <w:spacing w:val="-3"/>
          <w:szCs w:val="16"/>
        </w:rPr>
        <w:t>operat</w:t>
      </w:r>
      <w:r w:rsidRPr="00FC4DDB">
        <w:rPr>
          <w:szCs w:val="16"/>
        </w:rPr>
        <w:t>e</w:t>
      </w:r>
      <w:r w:rsidRPr="00FC4DDB">
        <w:rPr>
          <w:spacing w:val="17"/>
          <w:szCs w:val="16"/>
        </w:rPr>
        <w:t xml:space="preserve"> </w:t>
      </w:r>
      <w:r w:rsidRPr="00FC4DDB">
        <w:rPr>
          <w:spacing w:val="-3"/>
          <w:szCs w:val="16"/>
        </w:rPr>
        <w:t>th</w:t>
      </w:r>
      <w:r w:rsidRPr="00FC4DDB">
        <w:rPr>
          <w:szCs w:val="16"/>
        </w:rPr>
        <w:t>e</w:t>
      </w:r>
      <w:r w:rsidRPr="00FC4DDB">
        <w:rPr>
          <w:spacing w:val="16"/>
          <w:szCs w:val="16"/>
        </w:rPr>
        <w:t xml:space="preserve"> </w:t>
      </w:r>
      <w:r w:rsidRPr="00FC4DDB">
        <w:rPr>
          <w:spacing w:val="-3"/>
          <w:szCs w:val="16"/>
        </w:rPr>
        <w:t>MO</w:t>
      </w:r>
      <w:r w:rsidRPr="00FC4DDB">
        <w:rPr>
          <w:szCs w:val="16"/>
        </w:rPr>
        <w:t>S</w:t>
      </w:r>
      <w:r w:rsidRPr="00FC4DDB">
        <w:rPr>
          <w:spacing w:val="17"/>
          <w:szCs w:val="16"/>
        </w:rPr>
        <w:t xml:space="preserve"> </w:t>
      </w:r>
      <w:r w:rsidRPr="00FC4DDB">
        <w:rPr>
          <w:spacing w:val="-3"/>
          <w:szCs w:val="16"/>
        </w:rPr>
        <w:t>i</w:t>
      </w:r>
      <w:r w:rsidRPr="00FC4DDB">
        <w:rPr>
          <w:szCs w:val="16"/>
        </w:rPr>
        <w:t>s</w:t>
      </w:r>
      <w:r w:rsidRPr="00FC4DDB">
        <w:rPr>
          <w:spacing w:val="17"/>
          <w:szCs w:val="16"/>
        </w:rPr>
        <w:t xml:space="preserve"> </w:t>
      </w:r>
      <w:r w:rsidRPr="00FC4DDB">
        <w:rPr>
          <w:spacing w:val="-3"/>
          <w:szCs w:val="16"/>
        </w:rPr>
        <w:t>t</w:t>
      </w:r>
      <w:r w:rsidRPr="00FC4DDB">
        <w:rPr>
          <w:szCs w:val="16"/>
        </w:rPr>
        <w:t>o</w:t>
      </w:r>
      <w:r w:rsidRPr="00FC4DDB">
        <w:rPr>
          <w:spacing w:val="16"/>
          <w:szCs w:val="16"/>
        </w:rPr>
        <w:t xml:space="preserve"> </w:t>
      </w:r>
      <w:r w:rsidRPr="00FC4DDB">
        <w:rPr>
          <w:spacing w:val="-3"/>
          <w:szCs w:val="16"/>
        </w:rPr>
        <w:t>appl</w:t>
      </w:r>
      <w:r w:rsidRPr="00FC4DDB">
        <w:rPr>
          <w:szCs w:val="16"/>
        </w:rPr>
        <w:t>y</w:t>
      </w:r>
      <w:r w:rsidRPr="00FC4DDB">
        <w:rPr>
          <w:spacing w:val="17"/>
          <w:szCs w:val="16"/>
        </w:rPr>
        <w:t xml:space="preserve"> </w:t>
      </w:r>
      <w:r w:rsidRPr="00FC4DDB">
        <w:rPr>
          <w:szCs w:val="16"/>
        </w:rPr>
        <w:t>a</w:t>
      </w:r>
      <w:r w:rsidRPr="00FC4DDB">
        <w:rPr>
          <w:spacing w:val="16"/>
          <w:szCs w:val="16"/>
        </w:rPr>
        <w:t xml:space="preserve"> </w:t>
      </w:r>
      <w:r w:rsidRPr="00FC4DDB">
        <w:rPr>
          <w:spacing w:val="-3"/>
          <w:szCs w:val="16"/>
        </w:rPr>
        <w:t>cloc</w:t>
      </w:r>
      <w:r w:rsidRPr="00FC4DDB">
        <w:rPr>
          <w:szCs w:val="16"/>
        </w:rPr>
        <w:t>k</w:t>
      </w:r>
      <w:r w:rsidRPr="00FC4DDB">
        <w:rPr>
          <w:spacing w:val="17"/>
          <w:szCs w:val="16"/>
        </w:rPr>
        <w:t xml:space="preserve"> </w:t>
      </w:r>
      <w:r w:rsidRPr="00FC4DDB">
        <w:rPr>
          <w:spacing w:val="-3"/>
          <w:szCs w:val="16"/>
        </w:rPr>
        <w:t>t</w:t>
      </w:r>
      <w:r w:rsidRPr="00FC4DDB">
        <w:rPr>
          <w:szCs w:val="16"/>
        </w:rPr>
        <w:t>o</w:t>
      </w:r>
      <w:r w:rsidRPr="00FC4DDB">
        <w:rPr>
          <w:spacing w:val="17"/>
          <w:szCs w:val="16"/>
        </w:rPr>
        <w:t xml:space="preserve"> </w:t>
      </w:r>
      <w:r w:rsidRPr="00FC4DDB">
        <w:rPr>
          <w:spacing w:val="-3"/>
          <w:szCs w:val="16"/>
        </w:rPr>
        <w:t>th</w:t>
      </w:r>
      <w:r w:rsidRPr="00FC4DDB">
        <w:rPr>
          <w:szCs w:val="16"/>
        </w:rPr>
        <w:t>e</w:t>
      </w:r>
      <w:r w:rsidRPr="00FC4DDB">
        <w:rPr>
          <w:spacing w:val="16"/>
          <w:szCs w:val="16"/>
        </w:rPr>
        <w:t xml:space="preserve"> </w:t>
      </w:r>
      <w:r w:rsidRPr="00FC4DDB">
        <w:rPr>
          <w:spacing w:val="-3"/>
          <w:szCs w:val="16"/>
        </w:rPr>
        <w:t>gate</w:t>
      </w:r>
      <w:r w:rsidRPr="00FC4DDB">
        <w:rPr>
          <w:szCs w:val="16"/>
        </w:rPr>
        <w:t>,</w:t>
      </w:r>
      <w:r w:rsidRPr="00FC4DDB">
        <w:rPr>
          <w:spacing w:val="17"/>
          <w:szCs w:val="16"/>
        </w:rPr>
        <w:t xml:space="preserve"> </w:t>
      </w:r>
      <w:r w:rsidRPr="00FC4DDB">
        <w:rPr>
          <w:spacing w:val="-3"/>
          <w:szCs w:val="16"/>
        </w:rPr>
        <w:t>anothe</w:t>
      </w:r>
      <w:r w:rsidRPr="00FC4DDB">
        <w:rPr>
          <w:szCs w:val="16"/>
        </w:rPr>
        <w:t>r</w:t>
      </w:r>
      <w:r w:rsidRPr="00FC4DDB">
        <w:rPr>
          <w:spacing w:val="16"/>
          <w:szCs w:val="16"/>
        </w:rPr>
        <w:t xml:space="preserve"> </w:t>
      </w:r>
      <w:r w:rsidRPr="00FC4DDB">
        <w:rPr>
          <w:spacing w:val="-3"/>
          <w:szCs w:val="16"/>
        </w:rPr>
        <w:t>t</w:t>
      </w:r>
      <w:r w:rsidRPr="00FC4DDB">
        <w:rPr>
          <w:szCs w:val="16"/>
        </w:rPr>
        <w:t>o</w:t>
      </w:r>
      <w:r w:rsidRPr="00FC4DDB">
        <w:rPr>
          <w:spacing w:val="17"/>
          <w:szCs w:val="16"/>
        </w:rPr>
        <w:t xml:space="preserve"> </w:t>
      </w:r>
      <w:r w:rsidRPr="00FC4DDB">
        <w:rPr>
          <w:spacing w:val="-3"/>
          <w:szCs w:val="16"/>
        </w:rPr>
        <w:t>th</w:t>
      </w:r>
      <w:r w:rsidRPr="00FC4DDB">
        <w:rPr>
          <w:szCs w:val="16"/>
        </w:rPr>
        <w:t>e</w:t>
      </w:r>
      <w:r w:rsidRPr="00FC4DDB">
        <w:rPr>
          <w:spacing w:val="17"/>
          <w:szCs w:val="16"/>
        </w:rPr>
        <w:t xml:space="preserve"> </w:t>
      </w:r>
      <w:r w:rsidRPr="00FC4DDB">
        <w:rPr>
          <w:spacing w:val="-3"/>
          <w:szCs w:val="16"/>
        </w:rPr>
        <w:t>sourc</w:t>
      </w:r>
      <w:r w:rsidRPr="00FC4DDB">
        <w:rPr>
          <w:szCs w:val="16"/>
        </w:rPr>
        <w:t>e</w:t>
      </w:r>
      <w:r w:rsidRPr="00FC4DDB">
        <w:rPr>
          <w:spacing w:val="16"/>
          <w:szCs w:val="16"/>
        </w:rPr>
        <w:t xml:space="preserve"> </w:t>
      </w:r>
      <w:r w:rsidRPr="00FC4DDB">
        <w:rPr>
          <w:spacing w:val="-3"/>
          <w:szCs w:val="16"/>
        </w:rPr>
        <w:t>an</w:t>
      </w:r>
      <w:r w:rsidRPr="00FC4DDB">
        <w:rPr>
          <w:szCs w:val="16"/>
        </w:rPr>
        <w:t>d</w:t>
      </w:r>
      <w:r w:rsidRPr="00FC4DDB">
        <w:rPr>
          <w:spacing w:val="17"/>
          <w:szCs w:val="16"/>
        </w:rPr>
        <w:t xml:space="preserve"> </w:t>
      </w:r>
      <w:r w:rsidRPr="00FC4DDB">
        <w:rPr>
          <w:spacing w:val="-3"/>
          <w:szCs w:val="16"/>
        </w:rPr>
        <w:t>t</w:t>
      </w:r>
      <w:r w:rsidRPr="00FC4DDB">
        <w:rPr>
          <w:szCs w:val="16"/>
        </w:rPr>
        <w:t>o</w:t>
      </w:r>
      <w:r w:rsidRPr="00FC4DDB">
        <w:rPr>
          <w:spacing w:val="16"/>
          <w:szCs w:val="16"/>
        </w:rPr>
        <w:t xml:space="preserve"> </w:t>
      </w:r>
      <w:r w:rsidRPr="00FC4DDB">
        <w:rPr>
          <w:spacing w:val="-3"/>
          <w:szCs w:val="16"/>
        </w:rPr>
        <w:t>observ</w:t>
      </w:r>
      <w:r w:rsidRPr="00FC4DDB">
        <w:rPr>
          <w:szCs w:val="16"/>
        </w:rPr>
        <w:t>e</w:t>
      </w:r>
      <w:r w:rsidRPr="00FC4DDB">
        <w:rPr>
          <w:spacing w:val="17"/>
          <w:szCs w:val="16"/>
        </w:rPr>
        <w:t xml:space="preserve"> </w:t>
      </w:r>
      <w:r w:rsidRPr="00FC4DDB">
        <w:rPr>
          <w:spacing w:val="-3"/>
          <w:szCs w:val="16"/>
        </w:rPr>
        <w:t>the</w:t>
      </w:r>
      <w:r w:rsidRPr="00FC4DDB">
        <w:rPr>
          <w:spacing w:val="-3"/>
          <w:w w:val="102"/>
          <w:szCs w:val="16"/>
        </w:rPr>
        <w:t xml:space="preserve"> </w:t>
      </w:r>
      <w:r w:rsidRPr="00FC4DDB">
        <w:rPr>
          <w:spacing w:val="-4"/>
          <w:szCs w:val="16"/>
        </w:rPr>
        <w:t>drain</w:t>
      </w:r>
      <w:r w:rsidRPr="00FC4DDB">
        <w:rPr>
          <w:szCs w:val="16"/>
        </w:rPr>
        <w:t>.</w:t>
      </w:r>
      <w:r w:rsidRPr="00FC4DDB">
        <w:rPr>
          <w:spacing w:val="10"/>
          <w:szCs w:val="16"/>
        </w:rPr>
        <w:t xml:space="preserve"> </w:t>
      </w:r>
      <w:r w:rsidRPr="00FC4DDB">
        <w:rPr>
          <w:spacing w:val="-4"/>
          <w:szCs w:val="16"/>
        </w:rPr>
        <w:t>Th</w:t>
      </w:r>
      <w:r w:rsidRPr="00FC4DDB">
        <w:rPr>
          <w:szCs w:val="16"/>
        </w:rPr>
        <w:t>e</w:t>
      </w:r>
      <w:r w:rsidRPr="00FC4DDB">
        <w:rPr>
          <w:spacing w:val="11"/>
          <w:szCs w:val="16"/>
        </w:rPr>
        <w:t xml:space="preserve"> </w:t>
      </w:r>
      <w:r w:rsidRPr="00FC4DDB">
        <w:rPr>
          <w:spacing w:val="-4"/>
          <w:szCs w:val="16"/>
        </w:rPr>
        <w:t>summar</w:t>
      </w:r>
      <w:r w:rsidRPr="00FC4DDB">
        <w:rPr>
          <w:szCs w:val="16"/>
        </w:rPr>
        <w:t>y</w:t>
      </w:r>
      <w:r w:rsidRPr="00FC4DDB">
        <w:rPr>
          <w:spacing w:val="11"/>
          <w:szCs w:val="16"/>
        </w:rPr>
        <w:t xml:space="preserve"> </w:t>
      </w:r>
      <w:r w:rsidRPr="00FC4DDB">
        <w:rPr>
          <w:spacing w:val="-4"/>
          <w:szCs w:val="16"/>
        </w:rPr>
        <w:t>o</w:t>
      </w:r>
      <w:r w:rsidRPr="00FC4DDB">
        <w:rPr>
          <w:szCs w:val="16"/>
        </w:rPr>
        <w:t>f</w:t>
      </w:r>
      <w:r w:rsidRPr="00FC4DDB">
        <w:rPr>
          <w:spacing w:val="11"/>
          <w:szCs w:val="16"/>
        </w:rPr>
        <w:t xml:space="preserve"> </w:t>
      </w:r>
      <w:r w:rsidRPr="00FC4DDB">
        <w:rPr>
          <w:spacing w:val="-4"/>
          <w:szCs w:val="16"/>
        </w:rPr>
        <w:t>availabl</w:t>
      </w:r>
      <w:r w:rsidRPr="00FC4DDB">
        <w:rPr>
          <w:szCs w:val="16"/>
        </w:rPr>
        <w:t>e</w:t>
      </w:r>
      <w:r w:rsidRPr="00FC4DDB">
        <w:rPr>
          <w:spacing w:val="11"/>
          <w:szCs w:val="16"/>
        </w:rPr>
        <w:t xml:space="preserve"> </w:t>
      </w:r>
      <w:r w:rsidRPr="00FC4DDB">
        <w:rPr>
          <w:spacing w:val="-4"/>
          <w:szCs w:val="16"/>
        </w:rPr>
        <w:t>propertie</w:t>
      </w:r>
      <w:r w:rsidRPr="00FC4DDB">
        <w:rPr>
          <w:szCs w:val="16"/>
        </w:rPr>
        <w:t>s</w:t>
      </w:r>
      <w:r w:rsidRPr="00FC4DDB">
        <w:rPr>
          <w:spacing w:val="10"/>
          <w:szCs w:val="16"/>
        </w:rPr>
        <w:t xml:space="preserve"> </w:t>
      </w:r>
      <w:r w:rsidRPr="00FC4DDB">
        <w:rPr>
          <w:spacing w:val="-4"/>
          <w:szCs w:val="16"/>
        </w:rPr>
        <w:t>tha</w:t>
      </w:r>
      <w:r w:rsidRPr="00FC4DDB">
        <w:rPr>
          <w:szCs w:val="16"/>
        </w:rPr>
        <w:t>t</w:t>
      </w:r>
      <w:r w:rsidRPr="00FC4DDB">
        <w:rPr>
          <w:spacing w:val="11"/>
          <w:szCs w:val="16"/>
        </w:rPr>
        <w:t xml:space="preserve"> </w:t>
      </w:r>
      <w:r w:rsidRPr="00FC4DDB">
        <w:rPr>
          <w:spacing w:val="-4"/>
          <w:szCs w:val="16"/>
        </w:rPr>
        <w:t>ca</w:t>
      </w:r>
      <w:r w:rsidRPr="00FC4DDB">
        <w:rPr>
          <w:szCs w:val="16"/>
        </w:rPr>
        <w:t>n</w:t>
      </w:r>
      <w:r w:rsidRPr="00FC4DDB">
        <w:rPr>
          <w:spacing w:val="11"/>
          <w:szCs w:val="16"/>
        </w:rPr>
        <w:t xml:space="preserve"> </w:t>
      </w:r>
      <w:r w:rsidRPr="00FC4DDB">
        <w:rPr>
          <w:spacing w:val="-4"/>
          <w:szCs w:val="16"/>
        </w:rPr>
        <w:t>b</w:t>
      </w:r>
      <w:r w:rsidRPr="00FC4DDB">
        <w:rPr>
          <w:szCs w:val="16"/>
        </w:rPr>
        <w:t>e</w:t>
      </w:r>
      <w:r w:rsidRPr="00FC4DDB">
        <w:rPr>
          <w:spacing w:val="11"/>
          <w:szCs w:val="16"/>
        </w:rPr>
        <w:t xml:space="preserve"> </w:t>
      </w:r>
      <w:r w:rsidRPr="00FC4DDB">
        <w:rPr>
          <w:spacing w:val="-4"/>
          <w:szCs w:val="16"/>
        </w:rPr>
        <w:t>adde</w:t>
      </w:r>
      <w:r w:rsidRPr="00FC4DDB">
        <w:rPr>
          <w:szCs w:val="16"/>
        </w:rPr>
        <w:t>d</w:t>
      </w:r>
      <w:r w:rsidRPr="00FC4DDB">
        <w:rPr>
          <w:spacing w:val="11"/>
          <w:szCs w:val="16"/>
        </w:rPr>
        <w:t xml:space="preserve"> </w:t>
      </w:r>
      <w:r w:rsidRPr="00FC4DDB">
        <w:rPr>
          <w:spacing w:val="-4"/>
          <w:szCs w:val="16"/>
        </w:rPr>
        <w:t>t</w:t>
      </w:r>
      <w:r w:rsidRPr="00FC4DDB">
        <w:rPr>
          <w:szCs w:val="16"/>
        </w:rPr>
        <w:t>o</w:t>
      </w:r>
      <w:r w:rsidRPr="00FC4DDB">
        <w:rPr>
          <w:spacing w:val="10"/>
          <w:szCs w:val="16"/>
        </w:rPr>
        <w:t xml:space="preserve"> </w:t>
      </w:r>
      <w:r w:rsidRPr="00FC4DDB">
        <w:rPr>
          <w:spacing w:val="-4"/>
          <w:szCs w:val="16"/>
        </w:rPr>
        <w:t>th</w:t>
      </w:r>
      <w:r w:rsidRPr="00FC4DDB">
        <w:rPr>
          <w:szCs w:val="16"/>
        </w:rPr>
        <w:t>e</w:t>
      </w:r>
      <w:r w:rsidRPr="00FC4DDB">
        <w:rPr>
          <w:spacing w:val="11"/>
          <w:szCs w:val="16"/>
        </w:rPr>
        <w:t xml:space="preserve"> </w:t>
      </w:r>
      <w:r w:rsidRPr="00FC4DDB">
        <w:rPr>
          <w:spacing w:val="-4"/>
          <w:szCs w:val="16"/>
        </w:rPr>
        <w:t>layou</w:t>
      </w:r>
      <w:r w:rsidRPr="00FC4DDB">
        <w:rPr>
          <w:szCs w:val="16"/>
        </w:rPr>
        <w:t>t</w:t>
      </w:r>
      <w:r w:rsidRPr="00FC4DDB">
        <w:rPr>
          <w:spacing w:val="11"/>
          <w:szCs w:val="16"/>
        </w:rPr>
        <w:t xml:space="preserve"> </w:t>
      </w:r>
      <w:r w:rsidRPr="00FC4DDB">
        <w:rPr>
          <w:spacing w:val="-4"/>
          <w:szCs w:val="16"/>
        </w:rPr>
        <w:t>i</w:t>
      </w:r>
      <w:r w:rsidRPr="00FC4DDB">
        <w:rPr>
          <w:szCs w:val="16"/>
        </w:rPr>
        <w:t>s</w:t>
      </w:r>
      <w:r w:rsidRPr="00FC4DDB">
        <w:rPr>
          <w:spacing w:val="11"/>
          <w:szCs w:val="16"/>
        </w:rPr>
        <w:t xml:space="preserve"> </w:t>
      </w:r>
      <w:r w:rsidRPr="00FC4DDB">
        <w:rPr>
          <w:spacing w:val="-4"/>
          <w:szCs w:val="16"/>
        </w:rPr>
        <w:t>reporte</w:t>
      </w:r>
      <w:r w:rsidRPr="00FC4DDB">
        <w:rPr>
          <w:szCs w:val="16"/>
        </w:rPr>
        <w:t>d</w:t>
      </w:r>
      <w:r w:rsidRPr="00FC4DDB">
        <w:rPr>
          <w:spacing w:val="11"/>
          <w:szCs w:val="16"/>
        </w:rPr>
        <w:t xml:space="preserve"> </w:t>
      </w:r>
      <w:r w:rsidRPr="00FC4DDB">
        <w:rPr>
          <w:spacing w:val="-4"/>
          <w:szCs w:val="16"/>
        </w:rPr>
        <w:t>below.</w:t>
      </w:r>
    </w:p>
    <w:p w:rsidR="002B6953" w:rsidRPr="003F5699" w:rsidRDefault="00836D5F" w:rsidP="00AB335D">
      <w:pPr>
        <w:pStyle w:val="BodyText"/>
        <w:kinsoku w:val="0"/>
        <w:overflowPunct w:val="0"/>
        <w:spacing w:before="75"/>
        <w:ind w:left="-270" w:right="-180"/>
        <w:jc w:val="center"/>
        <w:rPr>
          <w:spacing w:val="-3"/>
          <w:sz w:val="16"/>
          <w:szCs w:val="16"/>
        </w:rPr>
      </w:pPr>
      <w:r>
        <w:rPr>
          <w:noProof/>
          <w:spacing w:val="-3"/>
          <w:sz w:val="16"/>
          <w:szCs w:val="16"/>
          <w:lang w:val="en-IN" w:eastAsia="en-IN"/>
        </w:rPr>
        <w:drawing>
          <wp:inline distT="0" distB="0" distL="0" distR="0">
            <wp:extent cx="2562225" cy="1333500"/>
            <wp:effectExtent l="19050" t="0" r="9525" b="0"/>
            <wp:docPr id="1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4"/>
                    <a:srcRect/>
                    <a:stretch>
                      <a:fillRect/>
                    </a:stretch>
                  </pic:blipFill>
                  <pic:spPr bwMode="auto">
                    <a:xfrm>
                      <a:off x="0" y="0"/>
                      <a:ext cx="2562225" cy="1333500"/>
                    </a:xfrm>
                    <a:prstGeom prst="rect">
                      <a:avLst/>
                    </a:prstGeom>
                    <a:noFill/>
                    <a:ln w="9525">
                      <a:noFill/>
                      <a:miter lim="800000"/>
                      <a:headEnd/>
                      <a:tailEnd/>
                    </a:ln>
                  </pic:spPr>
                </pic:pic>
              </a:graphicData>
            </a:graphic>
          </wp:inline>
        </w:drawing>
      </w:r>
    </w:p>
    <w:p w:rsidR="002B6953" w:rsidRPr="00FC4DDB" w:rsidRDefault="002B6953" w:rsidP="00FC4DDB">
      <w:pPr>
        <w:pStyle w:val="BodyText"/>
        <w:tabs>
          <w:tab w:val="left" w:pos="0"/>
        </w:tabs>
        <w:kinsoku w:val="0"/>
        <w:overflowPunct w:val="0"/>
        <w:spacing w:before="77" w:line="276" w:lineRule="auto"/>
        <w:ind w:left="-270" w:right="-180"/>
        <w:jc w:val="both"/>
        <w:rPr>
          <w:spacing w:val="-5"/>
          <w:szCs w:val="16"/>
        </w:rPr>
      </w:pPr>
      <w:r w:rsidRPr="003F5699">
        <w:rPr>
          <w:spacing w:val="-5"/>
          <w:sz w:val="16"/>
          <w:szCs w:val="16"/>
        </w:rPr>
        <w:tab/>
      </w:r>
      <w:r w:rsidRPr="00FC4DDB">
        <w:rPr>
          <w:spacing w:val="-5"/>
          <w:szCs w:val="16"/>
        </w:rPr>
        <w:t>Appl</w:t>
      </w:r>
      <w:r w:rsidRPr="00FC4DDB">
        <w:rPr>
          <w:szCs w:val="16"/>
        </w:rPr>
        <w:t>y</w:t>
      </w:r>
      <w:r w:rsidRPr="00FC4DDB">
        <w:rPr>
          <w:spacing w:val="29"/>
          <w:szCs w:val="16"/>
        </w:rPr>
        <w:t xml:space="preserve"> </w:t>
      </w:r>
      <w:r w:rsidRPr="00FC4DDB">
        <w:rPr>
          <w:szCs w:val="16"/>
        </w:rPr>
        <w:t>a</w:t>
      </w:r>
      <w:r w:rsidRPr="00FC4DDB">
        <w:rPr>
          <w:spacing w:val="29"/>
          <w:szCs w:val="16"/>
        </w:rPr>
        <w:t xml:space="preserve"> </w:t>
      </w:r>
      <w:r w:rsidRPr="00FC4DDB">
        <w:rPr>
          <w:spacing w:val="-5"/>
          <w:szCs w:val="16"/>
        </w:rPr>
        <w:t>cloc</w:t>
      </w:r>
      <w:r w:rsidRPr="00FC4DDB">
        <w:rPr>
          <w:szCs w:val="16"/>
        </w:rPr>
        <w:t>k</w:t>
      </w:r>
      <w:r w:rsidRPr="00FC4DDB">
        <w:rPr>
          <w:spacing w:val="29"/>
          <w:szCs w:val="16"/>
        </w:rPr>
        <w:t xml:space="preserve"> </w:t>
      </w:r>
      <w:r w:rsidRPr="00FC4DDB">
        <w:rPr>
          <w:spacing w:val="-5"/>
          <w:szCs w:val="16"/>
        </w:rPr>
        <w:t>t</w:t>
      </w:r>
      <w:r w:rsidRPr="00FC4DDB">
        <w:rPr>
          <w:szCs w:val="16"/>
        </w:rPr>
        <w:t>o</w:t>
      </w:r>
      <w:r w:rsidRPr="00FC4DDB">
        <w:rPr>
          <w:spacing w:val="30"/>
          <w:szCs w:val="16"/>
        </w:rPr>
        <w:t xml:space="preserve"> </w:t>
      </w:r>
      <w:r w:rsidRPr="00FC4DDB">
        <w:rPr>
          <w:spacing w:val="-5"/>
          <w:szCs w:val="16"/>
        </w:rPr>
        <w:t>th</w:t>
      </w:r>
      <w:r w:rsidRPr="00FC4DDB">
        <w:rPr>
          <w:szCs w:val="16"/>
        </w:rPr>
        <w:t>e</w:t>
      </w:r>
      <w:r w:rsidRPr="00FC4DDB">
        <w:rPr>
          <w:spacing w:val="29"/>
          <w:szCs w:val="16"/>
        </w:rPr>
        <w:t xml:space="preserve"> </w:t>
      </w:r>
      <w:r w:rsidRPr="00FC4DDB">
        <w:rPr>
          <w:spacing w:val="-5"/>
          <w:szCs w:val="16"/>
        </w:rPr>
        <w:t>gate</w:t>
      </w:r>
      <w:r w:rsidRPr="00FC4DDB">
        <w:rPr>
          <w:szCs w:val="16"/>
        </w:rPr>
        <w:t>.</w:t>
      </w:r>
      <w:r w:rsidRPr="00FC4DDB">
        <w:rPr>
          <w:spacing w:val="29"/>
          <w:szCs w:val="16"/>
        </w:rPr>
        <w:t xml:space="preserve"> </w:t>
      </w:r>
      <w:r w:rsidRPr="00FC4DDB">
        <w:rPr>
          <w:spacing w:val="-5"/>
          <w:szCs w:val="16"/>
        </w:rPr>
        <w:t>Clic</w:t>
      </w:r>
      <w:r w:rsidRPr="00FC4DDB">
        <w:rPr>
          <w:szCs w:val="16"/>
        </w:rPr>
        <w:t>k</w:t>
      </w:r>
      <w:r w:rsidRPr="00FC4DDB">
        <w:rPr>
          <w:spacing w:val="30"/>
          <w:szCs w:val="16"/>
        </w:rPr>
        <w:t xml:space="preserve"> </w:t>
      </w:r>
      <w:r w:rsidRPr="00FC4DDB">
        <w:rPr>
          <w:spacing w:val="-5"/>
          <w:szCs w:val="16"/>
        </w:rPr>
        <w:t>o</w:t>
      </w:r>
      <w:r w:rsidRPr="00FC4DDB">
        <w:rPr>
          <w:szCs w:val="16"/>
        </w:rPr>
        <w:t>n</w:t>
      </w:r>
      <w:r w:rsidRPr="00FC4DDB">
        <w:rPr>
          <w:spacing w:val="29"/>
          <w:szCs w:val="16"/>
        </w:rPr>
        <w:t xml:space="preserve"> </w:t>
      </w:r>
      <w:r w:rsidRPr="00FC4DDB">
        <w:rPr>
          <w:spacing w:val="-5"/>
          <w:szCs w:val="16"/>
        </w:rPr>
        <w:t>th</w:t>
      </w:r>
      <w:r w:rsidRPr="00FC4DDB">
        <w:rPr>
          <w:szCs w:val="16"/>
        </w:rPr>
        <w:t>e</w:t>
      </w:r>
      <w:r w:rsidRPr="00FC4DDB">
        <w:rPr>
          <w:spacing w:val="29"/>
          <w:szCs w:val="16"/>
        </w:rPr>
        <w:t xml:space="preserve"> </w:t>
      </w:r>
      <w:r w:rsidRPr="00FC4DDB">
        <w:rPr>
          <w:spacing w:val="-5"/>
          <w:szCs w:val="16"/>
        </w:rPr>
        <w:t>Cloc</w:t>
      </w:r>
      <w:r w:rsidRPr="00FC4DDB">
        <w:rPr>
          <w:szCs w:val="16"/>
        </w:rPr>
        <w:t>k</w:t>
      </w:r>
      <w:r w:rsidRPr="00FC4DDB">
        <w:rPr>
          <w:spacing w:val="29"/>
          <w:szCs w:val="16"/>
        </w:rPr>
        <w:t xml:space="preserve"> </w:t>
      </w:r>
      <w:r w:rsidRPr="00FC4DDB">
        <w:rPr>
          <w:spacing w:val="-5"/>
          <w:szCs w:val="16"/>
        </w:rPr>
        <w:t>ico</w:t>
      </w:r>
      <w:r w:rsidRPr="00FC4DDB">
        <w:rPr>
          <w:szCs w:val="16"/>
        </w:rPr>
        <w:t>n</w:t>
      </w:r>
      <w:r w:rsidRPr="00FC4DDB">
        <w:rPr>
          <w:spacing w:val="30"/>
          <w:szCs w:val="16"/>
        </w:rPr>
        <w:t xml:space="preserve"> </w:t>
      </w:r>
      <w:r w:rsidRPr="00FC4DDB">
        <w:rPr>
          <w:spacing w:val="-5"/>
          <w:szCs w:val="16"/>
        </w:rPr>
        <w:t>an</w:t>
      </w:r>
      <w:r w:rsidRPr="00FC4DDB">
        <w:rPr>
          <w:szCs w:val="16"/>
        </w:rPr>
        <w:t>d</w:t>
      </w:r>
      <w:r w:rsidRPr="00FC4DDB">
        <w:rPr>
          <w:spacing w:val="29"/>
          <w:szCs w:val="16"/>
        </w:rPr>
        <w:t xml:space="preserve"> </w:t>
      </w:r>
      <w:r w:rsidRPr="00FC4DDB">
        <w:rPr>
          <w:spacing w:val="-5"/>
          <w:szCs w:val="16"/>
        </w:rPr>
        <w:t>then</w:t>
      </w:r>
      <w:r w:rsidRPr="00FC4DDB">
        <w:rPr>
          <w:szCs w:val="16"/>
        </w:rPr>
        <w:t>,</w:t>
      </w:r>
      <w:r w:rsidRPr="00FC4DDB">
        <w:rPr>
          <w:spacing w:val="24"/>
          <w:szCs w:val="16"/>
        </w:rPr>
        <w:t xml:space="preserve"> </w:t>
      </w:r>
      <w:r w:rsidRPr="00FC4DDB">
        <w:rPr>
          <w:spacing w:val="-6"/>
          <w:szCs w:val="16"/>
        </w:rPr>
        <w:t>clic</w:t>
      </w:r>
      <w:r w:rsidRPr="00FC4DDB">
        <w:rPr>
          <w:szCs w:val="16"/>
        </w:rPr>
        <w:t>k</w:t>
      </w:r>
      <w:r w:rsidRPr="00FC4DDB">
        <w:rPr>
          <w:spacing w:val="37"/>
          <w:szCs w:val="16"/>
        </w:rPr>
        <w:t xml:space="preserve"> </w:t>
      </w:r>
      <w:r w:rsidRPr="00FC4DDB">
        <w:rPr>
          <w:spacing w:val="-6"/>
          <w:szCs w:val="16"/>
        </w:rPr>
        <w:t>o</w:t>
      </w:r>
      <w:r w:rsidRPr="00FC4DDB">
        <w:rPr>
          <w:szCs w:val="16"/>
        </w:rPr>
        <w:t>n</w:t>
      </w:r>
      <w:r w:rsidRPr="00FC4DDB">
        <w:rPr>
          <w:spacing w:val="36"/>
          <w:szCs w:val="16"/>
        </w:rPr>
        <w:t xml:space="preserve"> </w:t>
      </w:r>
      <w:r w:rsidRPr="00FC4DDB">
        <w:rPr>
          <w:spacing w:val="-6"/>
          <w:szCs w:val="16"/>
        </w:rPr>
        <w:t>th</w:t>
      </w:r>
      <w:r w:rsidRPr="00FC4DDB">
        <w:rPr>
          <w:szCs w:val="16"/>
        </w:rPr>
        <w:t>e</w:t>
      </w:r>
      <w:r w:rsidRPr="00FC4DDB">
        <w:rPr>
          <w:spacing w:val="37"/>
          <w:szCs w:val="16"/>
        </w:rPr>
        <w:t xml:space="preserve"> </w:t>
      </w:r>
      <w:r w:rsidRPr="00FC4DDB">
        <w:rPr>
          <w:spacing w:val="-6"/>
          <w:szCs w:val="16"/>
        </w:rPr>
        <w:t>polysilico</w:t>
      </w:r>
      <w:r w:rsidRPr="00FC4DDB">
        <w:rPr>
          <w:szCs w:val="16"/>
        </w:rPr>
        <w:t>n</w:t>
      </w:r>
      <w:r w:rsidRPr="00FC4DDB">
        <w:rPr>
          <w:spacing w:val="37"/>
          <w:szCs w:val="16"/>
        </w:rPr>
        <w:t xml:space="preserve"> </w:t>
      </w:r>
      <w:r w:rsidRPr="00FC4DDB">
        <w:rPr>
          <w:spacing w:val="-6"/>
          <w:szCs w:val="16"/>
        </w:rPr>
        <w:t>gate</w:t>
      </w:r>
      <w:r w:rsidRPr="00FC4DDB">
        <w:rPr>
          <w:szCs w:val="16"/>
        </w:rPr>
        <w:t>.</w:t>
      </w:r>
      <w:r w:rsidRPr="00FC4DDB">
        <w:rPr>
          <w:spacing w:val="37"/>
          <w:szCs w:val="16"/>
        </w:rPr>
        <w:t xml:space="preserve"> </w:t>
      </w:r>
      <w:r w:rsidRPr="00FC4DDB">
        <w:rPr>
          <w:spacing w:val="-6"/>
          <w:szCs w:val="16"/>
        </w:rPr>
        <w:t>The</w:t>
      </w:r>
      <w:r w:rsidRPr="00FC4DDB">
        <w:rPr>
          <w:spacing w:val="-6"/>
          <w:w w:val="102"/>
          <w:szCs w:val="16"/>
        </w:rPr>
        <w:t xml:space="preserve"> </w:t>
      </w:r>
      <w:r w:rsidRPr="00FC4DDB">
        <w:rPr>
          <w:spacing w:val="-3"/>
          <w:szCs w:val="16"/>
        </w:rPr>
        <w:t>cloc</w:t>
      </w:r>
      <w:r w:rsidRPr="00FC4DDB">
        <w:rPr>
          <w:szCs w:val="16"/>
        </w:rPr>
        <w:t>k</w:t>
      </w:r>
      <w:r w:rsidRPr="00FC4DDB">
        <w:rPr>
          <w:spacing w:val="9"/>
          <w:szCs w:val="16"/>
        </w:rPr>
        <w:t xml:space="preserve"> </w:t>
      </w:r>
      <w:r w:rsidRPr="00FC4DDB">
        <w:rPr>
          <w:spacing w:val="-3"/>
          <w:szCs w:val="16"/>
        </w:rPr>
        <w:t>men</w:t>
      </w:r>
      <w:r w:rsidRPr="00FC4DDB">
        <w:rPr>
          <w:szCs w:val="16"/>
        </w:rPr>
        <w:t>u</w:t>
      </w:r>
      <w:r w:rsidRPr="00FC4DDB">
        <w:rPr>
          <w:spacing w:val="10"/>
          <w:szCs w:val="16"/>
        </w:rPr>
        <w:t xml:space="preserve"> </w:t>
      </w:r>
      <w:r w:rsidRPr="00FC4DDB">
        <w:rPr>
          <w:spacing w:val="-3"/>
          <w:szCs w:val="16"/>
        </w:rPr>
        <w:t>appear</w:t>
      </w:r>
      <w:r w:rsidRPr="00FC4DDB">
        <w:rPr>
          <w:szCs w:val="16"/>
        </w:rPr>
        <w:t>s</w:t>
      </w:r>
      <w:r w:rsidRPr="00FC4DDB">
        <w:rPr>
          <w:spacing w:val="10"/>
          <w:szCs w:val="16"/>
        </w:rPr>
        <w:t xml:space="preserve"> </w:t>
      </w:r>
      <w:r w:rsidRPr="00FC4DDB">
        <w:rPr>
          <w:spacing w:val="-3"/>
          <w:szCs w:val="16"/>
        </w:rPr>
        <w:t>again</w:t>
      </w:r>
      <w:r w:rsidRPr="00FC4DDB">
        <w:rPr>
          <w:szCs w:val="16"/>
        </w:rPr>
        <w:t>.</w:t>
      </w:r>
      <w:r w:rsidRPr="00FC4DDB">
        <w:rPr>
          <w:spacing w:val="10"/>
          <w:szCs w:val="16"/>
        </w:rPr>
        <w:t xml:space="preserve"> </w:t>
      </w:r>
      <w:r w:rsidRPr="00FC4DDB">
        <w:rPr>
          <w:spacing w:val="-3"/>
          <w:szCs w:val="16"/>
        </w:rPr>
        <w:t>Chang</w:t>
      </w:r>
      <w:r w:rsidRPr="00FC4DDB">
        <w:rPr>
          <w:szCs w:val="16"/>
        </w:rPr>
        <w:t>e</w:t>
      </w:r>
      <w:r w:rsidRPr="00FC4DDB">
        <w:rPr>
          <w:spacing w:val="10"/>
          <w:szCs w:val="16"/>
        </w:rPr>
        <w:t xml:space="preserve"> </w:t>
      </w:r>
      <w:r w:rsidRPr="00FC4DDB">
        <w:rPr>
          <w:spacing w:val="-3"/>
          <w:szCs w:val="16"/>
        </w:rPr>
        <w:t>th</w:t>
      </w:r>
      <w:r w:rsidRPr="00FC4DDB">
        <w:rPr>
          <w:szCs w:val="16"/>
        </w:rPr>
        <w:t>e</w:t>
      </w:r>
      <w:r w:rsidRPr="00FC4DDB">
        <w:rPr>
          <w:spacing w:val="10"/>
          <w:szCs w:val="16"/>
        </w:rPr>
        <w:t xml:space="preserve"> </w:t>
      </w:r>
      <w:r w:rsidRPr="00FC4DDB">
        <w:rPr>
          <w:spacing w:val="-3"/>
          <w:szCs w:val="16"/>
        </w:rPr>
        <w:t>nam</w:t>
      </w:r>
      <w:r w:rsidRPr="00FC4DDB">
        <w:rPr>
          <w:szCs w:val="16"/>
        </w:rPr>
        <w:t>e</w:t>
      </w:r>
      <w:r w:rsidRPr="00FC4DDB">
        <w:rPr>
          <w:spacing w:val="10"/>
          <w:szCs w:val="16"/>
        </w:rPr>
        <w:t xml:space="preserve"> </w:t>
      </w:r>
      <w:r w:rsidRPr="00FC4DDB">
        <w:rPr>
          <w:spacing w:val="-3"/>
          <w:szCs w:val="16"/>
        </w:rPr>
        <w:t>int</w:t>
      </w:r>
      <w:r w:rsidRPr="00FC4DDB">
        <w:rPr>
          <w:szCs w:val="16"/>
        </w:rPr>
        <w:t>o</w:t>
      </w:r>
      <w:r w:rsidRPr="00FC4DDB">
        <w:rPr>
          <w:spacing w:val="10"/>
          <w:szCs w:val="16"/>
        </w:rPr>
        <w:t xml:space="preserve"> </w:t>
      </w:r>
      <w:r w:rsidRPr="00FC4DDB">
        <w:rPr>
          <w:szCs w:val="16"/>
        </w:rPr>
        <w:t>«</w:t>
      </w:r>
      <w:r w:rsidRPr="00FC4DDB">
        <w:rPr>
          <w:spacing w:val="10"/>
          <w:szCs w:val="16"/>
        </w:rPr>
        <w:t xml:space="preserve"> </w:t>
      </w:r>
      <w:r w:rsidRPr="00FC4DDB">
        <w:rPr>
          <w:spacing w:val="-4"/>
          <w:szCs w:val="16"/>
        </w:rPr>
        <w:t>Vgate</w:t>
      </w:r>
      <w:r w:rsidRPr="00FC4DDB">
        <w:rPr>
          <w:szCs w:val="16"/>
        </w:rPr>
        <w:t>»</w:t>
      </w:r>
      <w:r w:rsidRPr="00FC4DDB">
        <w:rPr>
          <w:spacing w:val="12"/>
          <w:szCs w:val="16"/>
        </w:rPr>
        <w:t xml:space="preserve"> </w:t>
      </w:r>
      <w:r w:rsidRPr="00FC4DDB">
        <w:rPr>
          <w:spacing w:val="-4"/>
          <w:szCs w:val="16"/>
        </w:rPr>
        <w:t>an</w:t>
      </w:r>
      <w:r w:rsidRPr="00FC4DDB">
        <w:rPr>
          <w:szCs w:val="16"/>
        </w:rPr>
        <w:t>d</w:t>
      </w:r>
      <w:r w:rsidRPr="00FC4DDB">
        <w:rPr>
          <w:spacing w:val="12"/>
          <w:szCs w:val="16"/>
        </w:rPr>
        <w:t xml:space="preserve"> </w:t>
      </w:r>
      <w:r w:rsidRPr="00FC4DDB">
        <w:rPr>
          <w:spacing w:val="-4"/>
          <w:szCs w:val="16"/>
        </w:rPr>
        <w:t>clic</w:t>
      </w:r>
      <w:r w:rsidRPr="00FC4DDB">
        <w:rPr>
          <w:szCs w:val="16"/>
        </w:rPr>
        <w:t>k</w:t>
      </w:r>
      <w:r w:rsidRPr="00FC4DDB">
        <w:rPr>
          <w:spacing w:val="13"/>
          <w:szCs w:val="16"/>
        </w:rPr>
        <w:t xml:space="preserve"> </w:t>
      </w:r>
      <w:r w:rsidRPr="00FC4DDB">
        <w:rPr>
          <w:spacing w:val="-4"/>
          <w:szCs w:val="16"/>
        </w:rPr>
        <w:t>o</w:t>
      </w:r>
      <w:r w:rsidRPr="00FC4DDB">
        <w:rPr>
          <w:szCs w:val="16"/>
        </w:rPr>
        <w:t>n</w:t>
      </w:r>
      <w:r w:rsidRPr="00FC4DDB">
        <w:rPr>
          <w:spacing w:val="12"/>
          <w:szCs w:val="16"/>
        </w:rPr>
        <w:t xml:space="preserve"> </w:t>
      </w:r>
      <w:r w:rsidRPr="00FC4DDB">
        <w:rPr>
          <w:spacing w:val="-4"/>
          <w:szCs w:val="16"/>
        </w:rPr>
        <w:t>O</w:t>
      </w:r>
      <w:r w:rsidRPr="00FC4DDB">
        <w:rPr>
          <w:szCs w:val="16"/>
        </w:rPr>
        <w:t>K</w:t>
      </w:r>
      <w:r w:rsidRPr="00FC4DDB">
        <w:rPr>
          <w:spacing w:val="12"/>
          <w:szCs w:val="16"/>
        </w:rPr>
        <w:t xml:space="preserve"> </w:t>
      </w:r>
      <w:r w:rsidRPr="00FC4DDB">
        <w:rPr>
          <w:spacing w:val="-4"/>
          <w:szCs w:val="16"/>
        </w:rPr>
        <w:t>t</w:t>
      </w:r>
      <w:r w:rsidRPr="00FC4DDB">
        <w:rPr>
          <w:szCs w:val="16"/>
        </w:rPr>
        <w:t>o</w:t>
      </w:r>
      <w:r w:rsidRPr="00FC4DDB">
        <w:rPr>
          <w:spacing w:val="12"/>
          <w:szCs w:val="16"/>
        </w:rPr>
        <w:t xml:space="preserve"> </w:t>
      </w:r>
      <w:r w:rsidRPr="00FC4DDB">
        <w:rPr>
          <w:spacing w:val="-4"/>
          <w:szCs w:val="16"/>
        </w:rPr>
        <w:t>appl</w:t>
      </w:r>
      <w:r w:rsidRPr="00FC4DDB">
        <w:rPr>
          <w:szCs w:val="16"/>
        </w:rPr>
        <w:t>y</w:t>
      </w:r>
      <w:r w:rsidRPr="00FC4DDB">
        <w:rPr>
          <w:spacing w:val="13"/>
          <w:szCs w:val="16"/>
        </w:rPr>
        <w:t xml:space="preserve"> </w:t>
      </w:r>
      <w:r w:rsidRPr="00FC4DDB">
        <w:rPr>
          <w:szCs w:val="16"/>
        </w:rPr>
        <w:t>a</w:t>
      </w:r>
      <w:r w:rsidRPr="00FC4DDB">
        <w:rPr>
          <w:spacing w:val="12"/>
          <w:szCs w:val="16"/>
        </w:rPr>
        <w:t xml:space="preserve"> </w:t>
      </w:r>
      <w:r w:rsidRPr="00FC4DDB">
        <w:rPr>
          <w:spacing w:val="-4"/>
          <w:szCs w:val="16"/>
        </w:rPr>
        <w:t>cloc</w:t>
      </w:r>
      <w:r w:rsidRPr="00FC4DDB">
        <w:rPr>
          <w:szCs w:val="16"/>
        </w:rPr>
        <w:t>k</w:t>
      </w:r>
      <w:r w:rsidRPr="00FC4DDB">
        <w:rPr>
          <w:spacing w:val="12"/>
          <w:szCs w:val="16"/>
        </w:rPr>
        <w:t xml:space="preserve"> </w:t>
      </w:r>
      <w:r w:rsidRPr="00FC4DDB">
        <w:rPr>
          <w:spacing w:val="-4"/>
          <w:szCs w:val="16"/>
        </w:rPr>
        <w:t>with</w:t>
      </w:r>
      <w:r w:rsidRPr="00FC4DDB">
        <w:rPr>
          <w:spacing w:val="-4"/>
          <w:w w:val="102"/>
          <w:szCs w:val="16"/>
        </w:rPr>
        <w:t xml:space="preserve"> </w:t>
      </w:r>
      <w:r w:rsidRPr="00FC4DDB">
        <w:rPr>
          <w:spacing w:val="-5"/>
          <w:szCs w:val="16"/>
        </w:rPr>
        <w:t>2.1n</w:t>
      </w:r>
      <w:r w:rsidRPr="00FC4DDB">
        <w:rPr>
          <w:szCs w:val="16"/>
        </w:rPr>
        <w:t>s</w:t>
      </w:r>
      <w:r w:rsidRPr="00FC4DDB">
        <w:rPr>
          <w:spacing w:val="7"/>
          <w:szCs w:val="16"/>
        </w:rPr>
        <w:t xml:space="preserve"> </w:t>
      </w:r>
      <w:r w:rsidRPr="00FC4DDB">
        <w:rPr>
          <w:spacing w:val="-5"/>
          <w:szCs w:val="16"/>
        </w:rPr>
        <w:t>perio</w:t>
      </w:r>
      <w:r w:rsidRPr="00FC4DDB">
        <w:rPr>
          <w:szCs w:val="16"/>
        </w:rPr>
        <w:t>d</w:t>
      </w:r>
      <w:r w:rsidRPr="00FC4DDB">
        <w:rPr>
          <w:spacing w:val="7"/>
          <w:szCs w:val="16"/>
        </w:rPr>
        <w:t xml:space="preserve"> </w:t>
      </w:r>
      <w:r w:rsidRPr="00FC4DDB">
        <w:rPr>
          <w:spacing w:val="-5"/>
          <w:szCs w:val="16"/>
        </w:rPr>
        <w:t>(1n</w:t>
      </w:r>
      <w:r w:rsidRPr="00FC4DDB">
        <w:rPr>
          <w:szCs w:val="16"/>
        </w:rPr>
        <w:t>s</w:t>
      </w:r>
      <w:r w:rsidRPr="00FC4DDB">
        <w:rPr>
          <w:spacing w:val="7"/>
          <w:szCs w:val="16"/>
        </w:rPr>
        <w:t xml:space="preserve"> </w:t>
      </w:r>
      <w:r w:rsidRPr="00FC4DDB">
        <w:rPr>
          <w:spacing w:val="-5"/>
          <w:szCs w:val="16"/>
        </w:rPr>
        <w:t>a</w:t>
      </w:r>
      <w:r w:rsidRPr="00FC4DDB">
        <w:rPr>
          <w:szCs w:val="16"/>
        </w:rPr>
        <w:t>t</w:t>
      </w:r>
      <w:r w:rsidRPr="00FC4DDB">
        <w:rPr>
          <w:spacing w:val="8"/>
          <w:szCs w:val="16"/>
        </w:rPr>
        <w:t xml:space="preserve"> </w:t>
      </w:r>
      <w:r w:rsidRPr="00FC4DDB">
        <w:rPr>
          <w:spacing w:val="-5"/>
          <w:szCs w:val="16"/>
        </w:rPr>
        <w:t>0</w:t>
      </w:r>
      <w:r w:rsidRPr="00FC4DDB">
        <w:rPr>
          <w:szCs w:val="16"/>
        </w:rPr>
        <w:t>,</w:t>
      </w:r>
      <w:r w:rsidRPr="00FC4DDB">
        <w:rPr>
          <w:spacing w:val="7"/>
          <w:szCs w:val="16"/>
        </w:rPr>
        <w:t xml:space="preserve"> </w:t>
      </w:r>
      <w:r w:rsidRPr="00FC4DDB">
        <w:rPr>
          <w:spacing w:val="-5"/>
          <w:szCs w:val="16"/>
        </w:rPr>
        <w:t>50p</w:t>
      </w:r>
      <w:r w:rsidRPr="00FC4DDB">
        <w:rPr>
          <w:szCs w:val="16"/>
        </w:rPr>
        <w:t>s</w:t>
      </w:r>
      <w:r w:rsidRPr="00FC4DDB">
        <w:rPr>
          <w:spacing w:val="7"/>
          <w:szCs w:val="16"/>
        </w:rPr>
        <w:t xml:space="preserve"> </w:t>
      </w:r>
      <w:r w:rsidRPr="00FC4DDB">
        <w:rPr>
          <w:spacing w:val="-5"/>
          <w:szCs w:val="16"/>
        </w:rPr>
        <w:t>rise</w:t>
      </w:r>
      <w:r w:rsidRPr="00FC4DDB">
        <w:rPr>
          <w:szCs w:val="16"/>
        </w:rPr>
        <w:t>,</w:t>
      </w:r>
      <w:r w:rsidRPr="00FC4DDB">
        <w:rPr>
          <w:spacing w:val="7"/>
          <w:szCs w:val="16"/>
        </w:rPr>
        <w:t xml:space="preserve"> </w:t>
      </w:r>
      <w:r w:rsidRPr="00FC4DDB">
        <w:rPr>
          <w:spacing w:val="-5"/>
          <w:szCs w:val="16"/>
        </w:rPr>
        <w:t>1n</w:t>
      </w:r>
      <w:r w:rsidRPr="00FC4DDB">
        <w:rPr>
          <w:szCs w:val="16"/>
        </w:rPr>
        <w:t>s</w:t>
      </w:r>
      <w:r w:rsidRPr="00FC4DDB">
        <w:rPr>
          <w:spacing w:val="8"/>
          <w:szCs w:val="16"/>
        </w:rPr>
        <w:t xml:space="preserve"> </w:t>
      </w:r>
      <w:r w:rsidRPr="00FC4DDB">
        <w:rPr>
          <w:spacing w:val="-5"/>
          <w:szCs w:val="16"/>
        </w:rPr>
        <w:t>a</w:t>
      </w:r>
      <w:r w:rsidRPr="00FC4DDB">
        <w:rPr>
          <w:szCs w:val="16"/>
        </w:rPr>
        <w:t>t</w:t>
      </w:r>
      <w:r w:rsidRPr="00FC4DDB">
        <w:rPr>
          <w:spacing w:val="7"/>
          <w:szCs w:val="16"/>
        </w:rPr>
        <w:t xml:space="preserve"> </w:t>
      </w:r>
      <w:r w:rsidRPr="00FC4DDB">
        <w:rPr>
          <w:spacing w:val="-5"/>
          <w:szCs w:val="16"/>
        </w:rPr>
        <w:t>1</w:t>
      </w:r>
      <w:r w:rsidRPr="00FC4DDB">
        <w:rPr>
          <w:szCs w:val="16"/>
        </w:rPr>
        <w:t>,</w:t>
      </w:r>
      <w:r w:rsidRPr="00FC4DDB">
        <w:rPr>
          <w:spacing w:val="7"/>
          <w:szCs w:val="16"/>
        </w:rPr>
        <w:t xml:space="preserve"> </w:t>
      </w:r>
      <w:r w:rsidRPr="00FC4DDB">
        <w:rPr>
          <w:spacing w:val="-5"/>
          <w:szCs w:val="16"/>
        </w:rPr>
        <w:t>50p</w:t>
      </w:r>
      <w:r w:rsidRPr="00FC4DDB">
        <w:rPr>
          <w:szCs w:val="16"/>
        </w:rPr>
        <w:t>s</w:t>
      </w:r>
      <w:r w:rsidRPr="00FC4DDB">
        <w:rPr>
          <w:spacing w:val="7"/>
          <w:szCs w:val="16"/>
        </w:rPr>
        <w:t xml:space="preserve"> </w:t>
      </w:r>
      <w:r w:rsidRPr="00FC4DDB">
        <w:rPr>
          <w:spacing w:val="-5"/>
          <w:szCs w:val="16"/>
        </w:rPr>
        <w:t>fall).</w:t>
      </w:r>
    </w:p>
    <w:p w:rsidR="002B6953" w:rsidRPr="003F5699" w:rsidRDefault="00836D5F" w:rsidP="00AB335D">
      <w:pPr>
        <w:pStyle w:val="BodyText"/>
        <w:tabs>
          <w:tab w:val="left" w:pos="0"/>
        </w:tabs>
        <w:kinsoku w:val="0"/>
        <w:overflowPunct w:val="0"/>
        <w:spacing w:before="77"/>
        <w:ind w:left="-270" w:right="-180"/>
        <w:jc w:val="center"/>
        <w:rPr>
          <w:sz w:val="16"/>
          <w:szCs w:val="16"/>
        </w:rPr>
      </w:pPr>
      <w:r>
        <w:rPr>
          <w:noProof/>
          <w:sz w:val="16"/>
          <w:szCs w:val="16"/>
          <w:lang w:val="en-IN" w:eastAsia="en-IN"/>
        </w:rPr>
        <w:lastRenderedPageBreak/>
        <w:drawing>
          <wp:inline distT="0" distB="0" distL="0" distR="0">
            <wp:extent cx="2743200" cy="1885950"/>
            <wp:effectExtent l="19050" t="0" r="0" b="0"/>
            <wp:docPr id="17"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5"/>
                    <a:srcRect/>
                    <a:stretch>
                      <a:fillRect/>
                    </a:stretch>
                  </pic:blipFill>
                  <pic:spPr bwMode="auto">
                    <a:xfrm>
                      <a:off x="0" y="0"/>
                      <a:ext cx="2743200" cy="1885950"/>
                    </a:xfrm>
                    <a:prstGeom prst="rect">
                      <a:avLst/>
                    </a:prstGeom>
                    <a:noFill/>
                    <a:ln w="9525">
                      <a:noFill/>
                      <a:miter lim="800000"/>
                      <a:headEnd/>
                      <a:tailEnd/>
                    </a:ln>
                  </pic:spPr>
                </pic:pic>
              </a:graphicData>
            </a:graphic>
          </wp:inline>
        </w:drawing>
      </w:r>
    </w:p>
    <w:p w:rsidR="002B6953" w:rsidRPr="00FC4DDB" w:rsidRDefault="002B6953" w:rsidP="00AB335D">
      <w:pPr>
        <w:kinsoku w:val="0"/>
        <w:overflowPunct w:val="0"/>
        <w:spacing w:line="240" w:lineRule="auto"/>
        <w:ind w:left="-270" w:right="-180"/>
        <w:jc w:val="center"/>
        <w:rPr>
          <w:rFonts w:ascii="Times New Roman" w:hAnsi="Times New Roman"/>
          <w:iCs/>
          <w:spacing w:val="2"/>
          <w:sz w:val="20"/>
          <w:szCs w:val="16"/>
        </w:rPr>
      </w:pPr>
      <w:r w:rsidRPr="00FC4DDB">
        <w:rPr>
          <w:rFonts w:ascii="Times New Roman" w:hAnsi="Times New Roman"/>
          <w:iCs/>
          <w:spacing w:val="2"/>
          <w:sz w:val="20"/>
          <w:szCs w:val="16"/>
        </w:rPr>
        <w:t>Fig</w:t>
      </w:r>
      <w:r w:rsidRPr="00FC4DDB">
        <w:rPr>
          <w:rFonts w:ascii="Times New Roman" w:hAnsi="Times New Roman"/>
          <w:iCs/>
          <w:sz w:val="20"/>
          <w:szCs w:val="16"/>
        </w:rPr>
        <w:t>.</w:t>
      </w:r>
      <w:r w:rsidRPr="00FC4DDB">
        <w:rPr>
          <w:rFonts w:ascii="Times New Roman" w:hAnsi="Times New Roman"/>
          <w:iCs/>
          <w:spacing w:val="22"/>
          <w:sz w:val="20"/>
          <w:szCs w:val="16"/>
        </w:rPr>
        <w:t xml:space="preserve"> </w:t>
      </w:r>
      <w:r w:rsidR="001F2FE8" w:rsidRPr="00FC4DDB">
        <w:rPr>
          <w:rFonts w:ascii="Times New Roman" w:hAnsi="Times New Roman"/>
          <w:iCs/>
          <w:spacing w:val="2"/>
          <w:sz w:val="20"/>
          <w:szCs w:val="16"/>
        </w:rPr>
        <w:t>21(c)</w:t>
      </w:r>
      <w:r w:rsidRPr="00FC4DDB">
        <w:rPr>
          <w:rFonts w:ascii="Times New Roman" w:hAnsi="Times New Roman"/>
          <w:iCs/>
          <w:spacing w:val="2"/>
          <w:sz w:val="20"/>
          <w:szCs w:val="16"/>
        </w:rPr>
        <w:t>:</w:t>
      </w:r>
      <w:r w:rsidRPr="00FC4DDB">
        <w:rPr>
          <w:rFonts w:ascii="Times New Roman" w:hAnsi="Times New Roman"/>
          <w:iCs/>
          <w:spacing w:val="22"/>
          <w:sz w:val="20"/>
          <w:szCs w:val="16"/>
        </w:rPr>
        <w:t xml:space="preserve"> </w:t>
      </w:r>
      <w:r w:rsidRPr="00FC4DDB">
        <w:rPr>
          <w:rFonts w:ascii="Times New Roman" w:hAnsi="Times New Roman"/>
          <w:iCs/>
          <w:spacing w:val="2"/>
          <w:sz w:val="20"/>
          <w:szCs w:val="16"/>
        </w:rPr>
        <w:t>Th</w:t>
      </w:r>
      <w:r w:rsidRPr="00FC4DDB">
        <w:rPr>
          <w:rFonts w:ascii="Times New Roman" w:hAnsi="Times New Roman"/>
          <w:iCs/>
          <w:sz w:val="20"/>
          <w:szCs w:val="16"/>
        </w:rPr>
        <w:t>e</w:t>
      </w:r>
      <w:r w:rsidRPr="00FC4DDB">
        <w:rPr>
          <w:rFonts w:ascii="Times New Roman" w:hAnsi="Times New Roman"/>
          <w:iCs/>
          <w:spacing w:val="23"/>
          <w:sz w:val="20"/>
          <w:szCs w:val="16"/>
        </w:rPr>
        <w:t xml:space="preserve"> </w:t>
      </w:r>
      <w:r w:rsidRPr="00FC4DDB">
        <w:rPr>
          <w:rFonts w:ascii="Times New Roman" w:hAnsi="Times New Roman"/>
          <w:iCs/>
          <w:spacing w:val="2"/>
          <w:sz w:val="20"/>
          <w:szCs w:val="16"/>
        </w:rPr>
        <w:t>cloc</w:t>
      </w:r>
      <w:r w:rsidRPr="00FC4DDB">
        <w:rPr>
          <w:rFonts w:ascii="Times New Roman" w:hAnsi="Times New Roman"/>
          <w:iCs/>
          <w:sz w:val="20"/>
          <w:szCs w:val="16"/>
        </w:rPr>
        <w:t>k</w:t>
      </w:r>
      <w:r w:rsidRPr="00FC4DDB">
        <w:rPr>
          <w:rFonts w:ascii="Times New Roman" w:hAnsi="Times New Roman"/>
          <w:iCs/>
          <w:spacing w:val="22"/>
          <w:sz w:val="20"/>
          <w:szCs w:val="16"/>
        </w:rPr>
        <w:t xml:space="preserve"> </w:t>
      </w:r>
      <w:r w:rsidRPr="00FC4DDB">
        <w:rPr>
          <w:rFonts w:ascii="Times New Roman" w:hAnsi="Times New Roman"/>
          <w:iCs/>
          <w:spacing w:val="2"/>
          <w:sz w:val="20"/>
          <w:szCs w:val="16"/>
        </w:rPr>
        <w:t>menu.</w:t>
      </w:r>
    </w:p>
    <w:p w:rsidR="002B6953" w:rsidRPr="00FC4DDB" w:rsidRDefault="002B6953" w:rsidP="00FC4DDB">
      <w:pPr>
        <w:pStyle w:val="BodyText"/>
        <w:kinsoku w:val="0"/>
        <w:overflowPunct w:val="0"/>
        <w:spacing w:before="77" w:line="276" w:lineRule="auto"/>
        <w:ind w:left="-270" w:right="-180"/>
        <w:jc w:val="both"/>
        <w:rPr>
          <w:spacing w:val="4"/>
          <w:szCs w:val="16"/>
        </w:rPr>
      </w:pPr>
      <w:r w:rsidRPr="00FC4DDB">
        <w:rPr>
          <w:spacing w:val="-2"/>
          <w:szCs w:val="16"/>
        </w:rPr>
        <w:t>Appl</w:t>
      </w:r>
      <w:r w:rsidRPr="00FC4DDB">
        <w:rPr>
          <w:szCs w:val="16"/>
        </w:rPr>
        <w:t>y</w:t>
      </w:r>
      <w:r w:rsidRPr="00FC4DDB">
        <w:rPr>
          <w:spacing w:val="23"/>
          <w:szCs w:val="16"/>
        </w:rPr>
        <w:t xml:space="preserve"> </w:t>
      </w:r>
      <w:r w:rsidRPr="00FC4DDB">
        <w:rPr>
          <w:szCs w:val="16"/>
        </w:rPr>
        <w:t>a</w:t>
      </w:r>
      <w:r w:rsidRPr="00FC4DDB">
        <w:rPr>
          <w:spacing w:val="23"/>
          <w:szCs w:val="16"/>
        </w:rPr>
        <w:t xml:space="preserve"> </w:t>
      </w:r>
      <w:r w:rsidRPr="00FC4DDB">
        <w:rPr>
          <w:spacing w:val="-2"/>
          <w:szCs w:val="16"/>
        </w:rPr>
        <w:t>c</w:t>
      </w:r>
      <w:r w:rsidRPr="00FC4DDB">
        <w:rPr>
          <w:spacing w:val="-32"/>
          <w:szCs w:val="16"/>
        </w:rPr>
        <w:t>l</w:t>
      </w:r>
      <w:r w:rsidRPr="00FC4DDB">
        <w:rPr>
          <w:spacing w:val="-5"/>
          <w:szCs w:val="16"/>
        </w:rPr>
        <w:t>oc</w:t>
      </w:r>
      <w:r w:rsidRPr="00FC4DDB">
        <w:rPr>
          <w:szCs w:val="16"/>
        </w:rPr>
        <w:t>k</w:t>
      </w:r>
      <w:r w:rsidRPr="00FC4DDB">
        <w:rPr>
          <w:spacing w:val="34"/>
          <w:szCs w:val="16"/>
        </w:rPr>
        <w:t xml:space="preserve"> </w:t>
      </w:r>
      <w:r w:rsidRPr="00FC4DDB">
        <w:rPr>
          <w:spacing w:val="-5"/>
          <w:szCs w:val="16"/>
        </w:rPr>
        <w:t>t</w:t>
      </w:r>
      <w:r w:rsidRPr="00FC4DDB">
        <w:rPr>
          <w:szCs w:val="16"/>
        </w:rPr>
        <w:t>o</w:t>
      </w:r>
      <w:r w:rsidRPr="00FC4DDB">
        <w:rPr>
          <w:spacing w:val="35"/>
          <w:szCs w:val="16"/>
        </w:rPr>
        <w:t xml:space="preserve"> </w:t>
      </w:r>
      <w:r w:rsidRPr="00FC4DDB">
        <w:rPr>
          <w:spacing w:val="-5"/>
          <w:szCs w:val="16"/>
        </w:rPr>
        <w:t>th</w:t>
      </w:r>
      <w:r w:rsidRPr="00FC4DDB">
        <w:rPr>
          <w:szCs w:val="16"/>
        </w:rPr>
        <w:t>e</w:t>
      </w:r>
      <w:r w:rsidRPr="00FC4DDB">
        <w:rPr>
          <w:spacing w:val="35"/>
          <w:szCs w:val="16"/>
        </w:rPr>
        <w:t xml:space="preserve"> </w:t>
      </w:r>
      <w:r w:rsidRPr="00FC4DDB">
        <w:rPr>
          <w:spacing w:val="-5"/>
          <w:szCs w:val="16"/>
        </w:rPr>
        <w:t>drain</w:t>
      </w:r>
      <w:r w:rsidRPr="00FC4DDB">
        <w:rPr>
          <w:szCs w:val="16"/>
        </w:rPr>
        <w:t>.</w:t>
      </w:r>
      <w:r w:rsidRPr="00FC4DDB">
        <w:rPr>
          <w:spacing w:val="34"/>
          <w:szCs w:val="16"/>
        </w:rPr>
        <w:t xml:space="preserve"> </w:t>
      </w:r>
      <w:r w:rsidRPr="00FC4DDB">
        <w:rPr>
          <w:spacing w:val="-5"/>
          <w:szCs w:val="16"/>
        </w:rPr>
        <w:t>Clic</w:t>
      </w:r>
      <w:r w:rsidRPr="00FC4DDB">
        <w:rPr>
          <w:szCs w:val="16"/>
        </w:rPr>
        <w:t>k</w:t>
      </w:r>
      <w:r w:rsidRPr="00FC4DDB">
        <w:rPr>
          <w:spacing w:val="35"/>
          <w:szCs w:val="16"/>
        </w:rPr>
        <w:t xml:space="preserve"> </w:t>
      </w:r>
      <w:r w:rsidRPr="00FC4DDB">
        <w:rPr>
          <w:spacing w:val="-5"/>
          <w:szCs w:val="16"/>
        </w:rPr>
        <w:t>o</w:t>
      </w:r>
      <w:r w:rsidRPr="00FC4DDB">
        <w:rPr>
          <w:szCs w:val="16"/>
        </w:rPr>
        <w:t>n</w:t>
      </w:r>
      <w:r w:rsidRPr="00FC4DDB">
        <w:rPr>
          <w:spacing w:val="34"/>
          <w:szCs w:val="16"/>
        </w:rPr>
        <w:t xml:space="preserve"> </w:t>
      </w:r>
      <w:r w:rsidRPr="00FC4DDB">
        <w:rPr>
          <w:spacing w:val="-5"/>
          <w:szCs w:val="16"/>
        </w:rPr>
        <w:t>th</w:t>
      </w:r>
      <w:r w:rsidRPr="00FC4DDB">
        <w:rPr>
          <w:szCs w:val="16"/>
        </w:rPr>
        <w:t>e</w:t>
      </w:r>
      <w:r w:rsidRPr="00FC4DDB">
        <w:rPr>
          <w:spacing w:val="35"/>
          <w:szCs w:val="16"/>
        </w:rPr>
        <w:t xml:space="preserve"> </w:t>
      </w:r>
      <w:r w:rsidRPr="00FC4DDB">
        <w:rPr>
          <w:spacing w:val="-5"/>
          <w:szCs w:val="16"/>
        </w:rPr>
        <w:t>Cloc</w:t>
      </w:r>
      <w:r w:rsidRPr="00FC4DDB">
        <w:rPr>
          <w:szCs w:val="16"/>
        </w:rPr>
        <w:t>k</w:t>
      </w:r>
      <w:r w:rsidRPr="00FC4DDB">
        <w:rPr>
          <w:spacing w:val="35"/>
          <w:szCs w:val="16"/>
        </w:rPr>
        <w:t xml:space="preserve"> </w:t>
      </w:r>
      <w:r w:rsidRPr="00FC4DDB">
        <w:rPr>
          <w:spacing w:val="-5"/>
          <w:szCs w:val="16"/>
        </w:rPr>
        <w:t>icon</w:t>
      </w:r>
      <w:r w:rsidRPr="00FC4DDB">
        <w:rPr>
          <w:szCs w:val="16"/>
        </w:rPr>
        <w:t>,</w:t>
      </w:r>
      <w:r w:rsidRPr="00FC4DDB">
        <w:rPr>
          <w:spacing w:val="34"/>
          <w:szCs w:val="16"/>
        </w:rPr>
        <w:t xml:space="preserve"> </w:t>
      </w:r>
      <w:r w:rsidRPr="00FC4DDB">
        <w:rPr>
          <w:spacing w:val="-5"/>
          <w:szCs w:val="16"/>
        </w:rPr>
        <w:t>clic</w:t>
      </w:r>
      <w:r w:rsidRPr="00FC4DDB">
        <w:rPr>
          <w:szCs w:val="16"/>
        </w:rPr>
        <w:t>k</w:t>
      </w:r>
      <w:r w:rsidRPr="00FC4DDB">
        <w:rPr>
          <w:spacing w:val="35"/>
          <w:szCs w:val="16"/>
        </w:rPr>
        <w:t xml:space="preserve"> </w:t>
      </w:r>
      <w:r w:rsidRPr="00FC4DDB">
        <w:rPr>
          <w:spacing w:val="-5"/>
          <w:szCs w:val="16"/>
        </w:rPr>
        <w:t>o</w:t>
      </w:r>
      <w:r w:rsidRPr="00FC4DDB">
        <w:rPr>
          <w:szCs w:val="16"/>
        </w:rPr>
        <w:t>n</w:t>
      </w:r>
      <w:r w:rsidRPr="00FC4DDB">
        <w:rPr>
          <w:spacing w:val="34"/>
          <w:szCs w:val="16"/>
        </w:rPr>
        <w:t xml:space="preserve"> </w:t>
      </w:r>
      <w:r w:rsidRPr="00FC4DDB">
        <w:rPr>
          <w:spacing w:val="-5"/>
          <w:szCs w:val="16"/>
        </w:rPr>
        <w:t>th</w:t>
      </w:r>
      <w:r w:rsidRPr="00FC4DDB">
        <w:rPr>
          <w:szCs w:val="16"/>
        </w:rPr>
        <w:t>e</w:t>
      </w:r>
      <w:r w:rsidRPr="00FC4DDB">
        <w:rPr>
          <w:spacing w:val="35"/>
          <w:szCs w:val="16"/>
        </w:rPr>
        <w:t xml:space="preserve"> </w:t>
      </w:r>
      <w:r w:rsidRPr="00FC4DDB">
        <w:rPr>
          <w:spacing w:val="-5"/>
          <w:szCs w:val="16"/>
        </w:rPr>
        <w:t>lef</w:t>
      </w:r>
      <w:r w:rsidRPr="00FC4DDB">
        <w:rPr>
          <w:szCs w:val="16"/>
        </w:rPr>
        <w:t>t</w:t>
      </w:r>
      <w:r w:rsidRPr="00FC4DDB">
        <w:rPr>
          <w:spacing w:val="34"/>
          <w:szCs w:val="16"/>
        </w:rPr>
        <w:t xml:space="preserve"> </w:t>
      </w:r>
      <w:r w:rsidRPr="00FC4DDB">
        <w:rPr>
          <w:spacing w:val="-5"/>
          <w:szCs w:val="16"/>
        </w:rPr>
        <w:t>diffusion</w:t>
      </w:r>
      <w:r w:rsidRPr="00FC4DDB">
        <w:rPr>
          <w:szCs w:val="16"/>
        </w:rPr>
        <w:t>.</w:t>
      </w:r>
      <w:r w:rsidRPr="00FC4DDB">
        <w:rPr>
          <w:spacing w:val="35"/>
          <w:szCs w:val="16"/>
        </w:rPr>
        <w:t xml:space="preserve"> </w:t>
      </w:r>
      <w:r w:rsidRPr="00FC4DDB">
        <w:rPr>
          <w:spacing w:val="-5"/>
          <w:szCs w:val="16"/>
        </w:rPr>
        <w:t>Th</w:t>
      </w:r>
      <w:r w:rsidRPr="00FC4DDB">
        <w:rPr>
          <w:szCs w:val="16"/>
        </w:rPr>
        <w:t>e</w:t>
      </w:r>
      <w:r w:rsidRPr="00FC4DDB">
        <w:rPr>
          <w:spacing w:val="35"/>
          <w:szCs w:val="16"/>
        </w:rPr>
        <w:t xml:space="preserve"> </w:t>
      </w:r>
      <w:r w:rsidRPr="00FC4DDB">
        <w:rPr>
          <w:spacing w:val="-5"/>
          <w:szCs w:val="16"/>
        </w:rPr>
        <w:t>Cloc</w:t>
      </w:r>
      <w:r w:rsidRPr="00FC4DDB">
        <w:rPr>
          <w:szCs w:val="16"/>
        </w:rPr>
        <w:t>k</w:t>
      </w:r>
      <w:r w:rsidRPr="00FC4DDB">
        <w:rPr>
          <w:spacing w:val="34"/>
          <w:szCs w:val="16"/>
        </w:rPr>
        <w:t xml:space="preserve"> </w:t>
      </w:r>
      <w:r w:rsidRPr="00FC4DDB">
        <w:rPr>
          <w:spacing w:val="-5"/>
          <w:szCs w:val="16"/>
        </w:rPr>
        <w:t>menu</w:t>
      </w:r>
      <w:r w:rsidRPr="00FC4DDB">
        <w:rPr>
          <w:spacing w:val="-5"/>
          <w:w w:val="102"/>
          <w:szCs w:val="16"/>
        </w:rPr>
        <w:t xml:space="preserve"> </w:t>
      </w:r>
      <w:r w:rsidRPr="00FC4DDB">
        <w:rPr>
          <w:spacing w:val="-2"/>
          <w:szCs w:val="16"/>
        </w:rPr>
        <w:t>appears</w:t>
      </w:r>
      <w:r w:rsidRPr="00FC4DDB">
        <w:rPr>
          <w:szCs w:val="16"/>
        </w:rPr>
        <w:t>.</w:t>
      </w:r>
      <w:r w:rsidRPr="00FC4DDB">
        <w:rPr>
          <w:spacing w:val="25"/>
          <w:szCs w:val="16"/>
        </w:rPr>
        <w:t xml:space="preserve"> </w:t>
      </w:r>
      <w:r w:rsidRPr="00FC4DDB">
        <w:rPr>
          <w:spacing w:val="-2"/>
          <w:szCs w:val="16"/>
        </w:rPr>
        <w:t>Chang</w:t>
      </w:r>
      <w:r w:rsidRPr="00FC4DDB">
        <w:rPr>
          <w:szCs w:val="16"/>
        </w:rPr>
        <w:t>e</w:t>
      </w:r>
      <w:r w:rsidRPr="00FC4DDB">
        <w:rPr>
          <w:spacing w:val="26"/>
          <w:szCs w:val="16"/>
        </w:rPr>
        <w:t xml:space="preserve"> </w:t>
      </w:r>
      <w:r w:rsidRPr="00FC4DDB">
        <w:rPr>
          <w:spacing w:val="-2"/>
          <w:szCs w:val="16"/>
        </w:rPr>
        <w:t>th</w:t>
      </w:r>
      <w:r w:rsidRPr="00FC4DDB">
        <w:rPr>
          <w:szCs w:val="16"/>
        </w:rPr>
        <w:t>e</w:t>
      </w:r>
      <w:r w:rsidRPr="00FC4DDB">
        <w:rPr>
          <w:spacing w:val="26"/>
          <w:szCs w:val="16"/>
        </w:rPr>
        <w:t xml:space="preserve"> </w:t>
      </w:r>
      <w:r w:rsidRPr="00FC4DDB">
        <w:rPr>
          <w:spacing w:val="-2"/>
          <w:szCs w:val="16"/>
        </w:rPr>
        <w:t>nam</w:t>
      </w:r>
      <w:r w:rsidRPr="00FC4DDB">
        <w:rPr>
          <w:szCs w:val="16"/>
        </w:rPr>
        <w:t>e</w:t>
      </w:r>
      <w:r w:rsidRPr="00FC4DDB">
        <w:rPr>
          <w:spacing w:val="26"/>
          <w:szCs w:val="16"/>
        </w:rPr>
        <w:t xml:space="preserve"> </w:t>
      </w:r>
      <w:r w:rsidRPr="00FC4DDB">
        <w:rPr>
          <w:spacing w:val="-2"/>
          <w:szCs w:val="16"/>
        </w:rPr>
        <w:t>int</w:t>
      </w:r>
      <w:r w:rsidRPr="00FC4DDB">
        <w:rPr>
          <w:szCs w:val="16"/>
        </w:rPr>
        <w:t>o</w:t>
      </w:r>
      <w:r w:rsidRPr="00FC4DDB">
        <w:rPr>
          <w:spacing w:val="26"/>
          <w:szCs w:val="16"/>
        </w:rPr>
        <w:t xml:space="preserve"> </w:t>
      </w:r>
      <w:r w:rsidRPr="00FC4DDB">
        <w:rPr>
          <w:szCs w:val="16"/>
        </w:rPr>
        <w:t>«</w:t>
      </w:r>
      <w:r w:rsidRPr="00FC4DDB">
        <w:rPr>
          <w:spacing w:val="-8"/>
          <w:szCs w:val="16"/>
        </w:rPr>
        <w:t xml:space="preserve"> </w:t>
      </w:r>
      <w:r w:rsidRPr="00FC4DDB">
        <w:rPr>
          <w:spacing w:val="-7"/>
          <w:szCs w:val="16"/>
        </w:rPr>
        <w:t>Vdrai</w:t>
      </w:r>
      <w:r w:rsidRPr="00FC4DDB">
        <w:rPr>
          <w:szCs w:val="16"/>
        </w:rPr>
        <w:t>n</w:t>
      </w:r>
      <w:r w:rsidRPr="00FC4DDB">
        <w:rPr>
          <w:spacing w:val="39"/>
          <w:szCs w:val="16"/>
        </w:rPr>
        <w:t xml:space="preserve"> </w:t>
      </w:r>
      <w:r w:rsidRPr="00FC4DDB">
        <w:rPr>
          <w:szCs w:val="16"/>
        </w:rPr>
        <w:t>»</w:t>
      </w:r>
      <w:r w:rsidRPr="00FC4DDB">
        <w:rPr>
          <w:spacing w:val="26"/>
          <w:szCs w:val="16"/>
        </w:rPr>
        <w:t xml:space="preserve"> </w:t>
      </w:r>
      <w:r w:rsidRPr="00FC4DDB">
        <w:rPr>
          <w:spacing w:val="-5"/>
          <w:szCs w:val="16"/>
        </w:rPr>
        <w:t>an</w:t>
      </w:r>
      <w:r w:rsidRPr="00FC4DDB">
        <w:rPr>
          <w:szCs w:val="16"/>
        </w:rPr>
        <w:t>d</w:t>
      </w:r>
      <w:r w:rsidRPr="00FC4DDB">
        <w:rPr>
          <w:spacing w:val="26"/>
          <w:szCs w:val="16"/>
        </w:rPr>
        <w:t xml:space="preserve"> </w:t>
      </w:r>
      <w:r w:rsidRPr="00FC4DDB">
        <w:rPr>
          <w:spacing w:val="-5"/>
          <w:szCs w:val="16"/>
        </w:rPr>
        <w:t>clic</w:t>
      </w:r>
      <w:r w:rsidRPr="00FC4DDB">
        <w:rPr>
          <w:szCs w:val="16"/>
        </w:rPr>
        <w:t>k</w:t>
      </w:r>
      <w:r w:rsidRPr="00FC4DDB">
        <w:rPr>
          <w:spacing w:val="26"/>
          <w:szCs w:val="16"/>
        </w:rPr>
        <w:t xml:space="preserve"> </w:t>
      </w:r>
      <w:r w:rsidRPr="00FC4DDB">
        <w:rPr>
          <w:spacing w:val="-5"/>
          <w:szCs w:val="16"/>
        </w:rPr>
        <w:t>o</w:t>
      </w:r>
      <w:r w:rsidRPr="00FC4DDB">
        <w:rPr>
          <w:szCs w:val="16"/>
        </w:rPr>
        <w:t>n</w:t>
      </w:r>
      <w:r w:rsidRPr="00FC4DDB">
        <w:rPr>
          <w:spacing w:val="26"/>
          <w:szCs w:val="16"/>
        </w:rPr>
        <w:t xml:space="preserve"> </w:t>
      </w:r>
      <w:r w:rsidRPr="00FC4DDB">
        <w:rPr>
          <w:spacing w:val="-5"/>
          <w:szCs w:val="16"/>
        </w:rPr>
        <w:t>OK</w:t>
      </w:r>
      <w:r w:rsidRPr="00FC4DDB">
        <w:rPr>
          <w:szCs w:val="16"/>
        </w:rPr>
        <w:t>.</w:t>
      </w:r>
      <w:r w:rsidRPr="00FC4DDB">
        <w:rPr>
          <w:spacing w:val="26"/>
          <w:szCs w:val="16"/>
        </w:rPr>
        <w:t xml:space="preserve"> </w:t>
      </w:r>
      <w:r w:rsidRPr="00FC4DDB">
        <w:rPr>
          <w:szCs w:val="16"/>
        </w:rPr>
        <w:t>A</w:t>
      </w:r>
      <w:r w:rsidRPr="00FC4DDB">
        <w:rPr>
          <w:spacing w:val="25"/>
          <w:szCs w:val="16"/>
        </w:rPr>
        <w:t xml:space="preserve"> </w:t>
      </w:r>
      <w:r w:rsidRPr="00FC4DDB">
        <w:rPr>
          <w:spacing w:val="-5"/>
          <w:szCs w:val="16"/>
        </w:rPr>
        <w:t>defaul</w:t>
      </w:r>
      <w:r w:rsidRPr="00FC4DDB">
        <w:rPr>
          <w:szCs w:val="16"/>
        </w:rPr>
        <w:t>t</w:t>
      </w:r>
      <w:r w:rsidRPr="00FC4DDB">
        <w:rPr>
          <w:spacing w:val="26"/>
          <w:szCs w:val="16"/>
        </w:rPr>
        <w:t xml:space="preserve"> </w:t>
      </w:r>
      <w:r w:rsidRPr="00FC4DDB">
        <w:rPr>
          <w:spacing w:val="-5"/>
          <w:szCs w:val="16"/>
        </w:rPr>
        <w:t>cloc</w:t>
      </w:r>
      <w:r w:rsidRPr="00FC4DDB">
        <w:rPr>
          <w:szCs w:val="16"/>
        </w:rPr>
        <w:t>k</w:t>
      </w:r>
      <w:r w:rsidRPr="00FC4DDB">
        <w:rPr>
          <w:spacing w:val="26"/>
          <w:szCs w:val="16"/>
        </w:rPr>
        <w:t xml:space="preserve"> </w:t>
      </w:r>
      <w:r w:rsidRPr="00FC4DDB">
        <w:rPr>
          <w:spacing w:val="-5"/>
          <w:szCs w:val="16"/>
        </w:rPr>
        <w:t>wit</w:t>
      </w:r>
      <w:r w:rsidRPr="00FC4DDB">
        <w:rPr>
          <w:szCs w:val="16"/>
        </w:rPr>
        <w:t>h</w:t>
      </w:r>
      <w:r w:rsidRPr="00FC4DDB">
        <w:rPr>
          <w:spacing w:val="26"/>
          <w:szCs w:val="16"/>
        </w:rPr>
        <w:t xml:space="preserve"> </w:t>
      </w:r>
      <w:r w:rsidRPr="00FC4DDB">
        <w:rPr>
          <w:spacing w:val="-5"/>
          <w:szCs w:val="16"/>
        </w:rPr>
        <w:t>4.2n</w:t>
      </w:r>
      <w:r w:rsidRPr="00FC4DDB">
        <w:rPr>
          <w:szCs w:val="16"/>
        </w:rPr>
        <w:t>s</w:t>
      </w:r>
      <w:r w:rsidRPr="00FC4DDB">
        <w:rPr>
          <w:spacing w:val="26"/>
          <w:szCs w:val="16"/>
        </w:rPr>
        <w:t xml:space="preserve"> </w:t>
      </w:r>
      <w:r w:rsidRPr="00FC4DDB">
        <w:rPr>
          <w:spacing w:val="-5"/>
          <w:szCs w:val="16"/>
        </w:rPr>
        <w:t>perio</w:t>
      </w:r>
      <w:r w:rsidRPr="00FC4DDB">
        <w:rPr>
          <w:szCs w:val="16"/>
        </w:rPr>
        <w:t>d</w:t>
      </w:r>
      <w:r w:rsidRPr="00FC4DDB">
        <w:rPr>
          <w:spacing w:val="26"/>
          <w:szCs w:val="16"/>
        </w:rPr>
        <w:t xml:space="preserve"> </w:t>
      </w:r>
      <w:r w:rsidRPr="00FC4DDB">
        <w:rPr>
          <w:spacing w:val="-5"/>
          <w:szCs w:val="16"/>
        </w:rPr>
        <w:t>is</w:t>
      </w:r>
      <w:r w:rsidRPr="00FC4DDB">
        <w:rPr>
          <w:spacing w:val="-5"/>
          <w:w w:val="102"/>
          <w:szCs w:val="16"/>
        </w:rPr>
        <w:t xml:space="preserve"> </w:t>
      </w:r>
      <w:r w:rsidRPr="00FC4DDB">
        <w:rPr>
          <w:spacing w:val="-3"/>
          <w:szCs w:val="16"/>
        </w:rPr>
        <w:t>generated</w:t>
      </w:r>
      <w:r w:rsidRPr="00FC4DDB">
        <w:rPr>
          <w:szCs w:val="16"/>
        </w:rPr>
        <w:t>.</w:t>
      </w:r>
      <w:r w:rsidRPr="00FC4DDB">
        <w:rPr>
          <w:spacing w:val="17"/>
          <w:szCs w:val="16"/>
        </w:rPr>
        <w:t xml:space="preserve"> </w:t>
      </w:r>
      <w:r w:rsidRPr="00FC4DDB">
        <w:rPr>
          <w:spacing w:val="-3"/>
          <w:szCs w:val="16"/>
        </w:rPr>
        <w:t>Th</w:t>
      </w:r>
      <w:r w:rsidRPr="00FC4DDB">
        <w:rPr>
          <w:szCs w:val="16"/>
        </w:rPr>
        <w:t>e</w:t>
      </w:r>
      <w:r w:rsidRPr="00FC4DDB">
        <w:rPr>
          <w:spacing w:val="16"/>
          <w:szCs w:val="16"/>
        </w:rPr>
        <w:t xml:space="preserve"> </w:t>
      </w:r>
      <w:r w:rsidRPr="00FC4DDB">
        <w:rPr>
          <w:spacing w:val="-3"/>
          <w:szCs w:val="16"/>
        </w:rPr>
        <w:t>Cloc</w:t>
      </w:r>
      <w:r w:rsidRPr="00FC4DDB">
        <w:rPr>
          <w:szCs w:val="16"/>
        </w:rPr>
        <w:t>k</w:t>
      </w:r>
      <w:r w:rsidRPr="00FC4DDB">
        <w:rPr>
          <w:spacing w:val="17"/>
          <w:szCs w:val="16"/>
        </w:rPr>
        <w:t xml:space="preserve"> </w:t>
      </w:r>
      <w:r w:rsidRPr="00FC4DDB">
        <w:rPr>
          <w:spacing w:val="-3"/>
          <w:szCs w:val="16"/>
        </w:rPr>
        <w:t>propert</w:t>
      </w:r>
      <w:r w:rsidRPr="00FC4DDB">
        <w:rPr>
          <w:szCs w:val="16"/>
        </w:rPr>
        <w:t>y</w:t>
      </w:r>
      <w:r w:rsidRPr="00FC4DDB">
        <w:rPr>
          <w:spacing w:val="17"/>
          <w:szCs w:val="16"/>
        </w:rPr>
        <w:t xml:space="preserve"> </w:t>
      </w:r>
      <w:r w:rsidRPr="00FC4DDB">
        <w:rPr>
          <w:spacing w:val="-3"/>
          <w:szCs w:val="16"/>
        </w:rPr>
        <w:t>i</w:t>
      </w:r>
      <w:r w:rsidRPr="00FC4DDB">
        <w:rPr>
          <w:szCs w:val="16"/>
        </w:rPr>
        <w:t>s</w:t>
      </w:r>
      <w:r w:rsidRPr="00FC4DDB">
        <w:rPr>
          <w:spacing w:val="17"/>
          <w:szCs w:val="16"/>
        </w:rPr>
        <w:t xml:space="preserve"> </w:t>
      </w:r>
      <w:r w:rsidRPr="00FC4DDB">
        <w:rPr>
          <w:spacing w:val="-3"/>
          <w:szCs w:val="16"/>
        </w:rPr>
        <w:t>sen</w:t>
      </w:r>
      <w:r w:rsidRPr="00FC4DDB">
        <w:rPr>
          <w:szCs w:val="16"/>
        </w:rPr>
        <w:t>t</w:t>
      </w:r>
      <w:r w:rsidRPr="00FC4DDB">
        <w:rPr>
          <w:spacing w:val="17"/>
          <w:szCs w:val="16"/>
        </w:rPr>
        <w:t xml:space="preserve"> </w:t>
      </w:r>
      <w:r w:rsidRPr="00FC4DDB">
        <w:rPr>
          <w:spacing w:val="-3"/>
          <w:szCs w:val="16"/>
        </w:rPr>
        <w:t>t</w:t>
      </w:r>
      <w:r w:rsidRPr="00FC4DDB">
        <w:rPr>
          <w:szCs w:val="16"/>
        </w:rPr>
        <w:t>o</w:t>
      </w:r>
      <w:r w:rsidRPr="00FC4DDB">
        <w:rPr>
          <w:spacing w:val="17"/>
          <w:szCs w:val="16"/>
        </w:rPr>
        <w:t xml:space="preserve"> </w:t>
      </w:r>
      <w:r w:rsidRPr="00FC4DDB">
        <w:rPr>
          <w:spacing w:val="-3"/>
          <w:szCs w:val="16"/>
        </w:rPr>
        <w:t>th</w:t>
      </w:r>
      <w:r w:rsidRPr="00FC4DDB">
        <w:rPr>
          <w:szCs w:val="16"/>
        </w:rPr>
        <w:t>e</w:t>
      </w:r>
      <w:r w:rsidRPr="00FC4DDB">
        <w:rPr>
          <w:spacing w:val="17"/>
          <w:szCs w:val="16"/>
        </w:rPr>
        <w:t xml:space="preserve"> </w:t>
      </w:r>
      <w:r w:rsidRPr="00FC4DDB">
        <w:rPr>
          <w:spacing w:val="-3"/>
          <w:szCs w:val="16"/>
        </w:rPr>
        <w:t>nod</w:t>
      </w:r>
      <w:r w:rsidRPr="00FC4DDB">
        <w:rPr>
          <w:szCs w:val="16"/>
        </w:rPr>
        <w:t>e</w:t>
      </w:r>
      <w:r w:rsidRPr="00FC4DDB">
        <w:rPr>
          <w:spacing w:val="17"/>
          <w:szCs w:val="16"/>
        </w:rPr>
        <w:t xml:space="preserve"> </w:t>
      </w:r>
      <w:r w:rsidRPr="00FC4DDB">
        <w:rPr>
          <w:spacing w:val="-3"/>
          <w:szCs w:val="16"/>
        </w:rPr>
        <w:t>an</w:t>
      </w:r>
      <w:r w:rsidRPr="00FC4DDB">
        <w:rPr>
          <w:szCs w:val="16"/>
        </w:rPr>
        <w:t>d</w:t>
      </w:r>
      <w:r w:rsidRPr="00FC4DDB">
        <w:rPr>
          <w:spacing w:val="17"/>
          <w:szCs w:val="16"/>
        </w:rPr>
        <w:t xml:space="preserve"> </w:t>
      </w:r>
      <w:r w:rsidRPr="00FC4DDB">
        <w:rPr>
          <w:spacing w:val="-3"/>
          <w:szCs w:val="16"/>
        </w:rPr>
        <w:t>appear</w:t>
      </w:r>
      <w:r w:rsidRPr="00FC4DDB">
        <w:rPr>
          <w:szCs w:val="16"/>
        </w:rPr>
        <w:t>s</w:t>
      </w:r>
      <w:r w:rsidRPr="00FC4DDB">
        <w:rPr>
          <w:spacing w:val="17"/>
          <w:szCs w:val="16"/>
        </w:rPr>
        <w:t xml:space="preserve"> </w:t>
      </w:r>
      <w:r w:rsidRPr="00FC4DDB">
        <w:rPr>
          <w:spacing w:val="-3"/>
          <w:szCs w:val="16"/>
        </w:rPr>
        <w:t>a</w:t>
      </w:r>
      <w:r w:rsidRPr="00FC4DDB">
        <w:rPr>
          <w:szCs w:val="16"/>
        </w:rPr>
        <w:t>t</w:t>
      </w:r>
      <w:r w:rsidRPr="00FC4DDB">
        <w:rPr>
          <w:spacing w:val="17"/>
          <w:szCs w:val="16"/>
        </w:rPr>
        <w:t xml:space="preserve"> </w:t>
      </w:r>
      <w:r w:rsidRPr="00FC4DDB">
        <w:rPr>
          <w:spacing w:val="-3"/>
          <w:szCs w:val="16"/>
        </w:rPr>
        <w:t>th</w:t>
      </w:r>
      <w:r w:rsidRPr="00FC4DDB">
        <w:rPr>
          <w:szCs w:val="16"/>
        </w:rPr>
        <w:t>e</w:t>
      </w:r>
      <w:r w:rsidRPr="00FC4DDB">
        <w:rPr>
          <w:spacing w:val="17"/>
          <w:szCs w:val="16"/>
        </w:rPr>
        <w:t xml:space="preserve"> </w:t>
      </w:r>
      <w:r w:rsidRPr="00FC4DDB">
        <w:rPr>
          <w:spacing w:val="-3"/>
          <w:szCs w:val="16"/>
        </w:rPr>
        <w:t>righ</w:t>
      </w:r>
      <w:r w:rsidRPr="00FC4DDB">
        <w:rPr>
          <w:szCs w:val="16"/>
        </w:rPr>
        <w:t>t</w:t>
      </w:r>
      <w:r w:rsidRPr="00FC4DDB">
        <w:rPr>
          <w:spacing w:val="17"/>
          <w:szCs w:val="16"/>
        </w:rPr>
        <w:t xml:space="preserve"> </w:t>
      </w:r>
      <w:r w:rsidRPr="00FC4DDB">
        <w:rPr>
          <w:spacing w:val="-3"/>
          <w:szCs w:val="16"/>
        </w:rPr>
        <w:t>han</w:t>
      </w:r>
      <w:r w:rsidRPr="00FC4DDB">
        <w:rPr>
          <w:szCs w:val="16"/>
        </w:rPr>
        <w:t>d</w:t>
      </w:r>
      <w:r w:rsidRPr="00FC4DDB">
        <w:rPr>
          <w:spacing w:val="17"/>
          <w:szCs w:val="16"/>
        </w:rPr>
        <w:t xml:space="preserve"> </w:t>
      </w:r>
      <w:r w:rsidRPr="00FC4DDB">
        <w:rPr>
          <w:spacing w:val="-3"/>
          <w:szCs w:val="16"/>
        </w:rPr>
        <w:t>sid</w:t>
      </w:r>
      <w:r w:rsidRPr="00FC4DDB">
        <w:rPr>
          <w:szCs w:val="16"/>
        </w:rPr>
        <w:t>e</w:t>
      </w:r>
      <w:r w:rsidRPr="00FC4DDB">
        <w:rPr>
          <w:spacing w:val="17"/>
          <w:szCs w:val="16"/>
        </w:rPr>
        <w:t xml:space="preserve"> </w:t>
      </w:r>
      <w:r w:rsidRPr="00FC4DDB">
        <w:rPr>
          <w:spacing w:val="-3"/>
          <w:szCs w:val="16"/>
        </w:rPr>
        <w:t>o</w:t>
      </w:r>
      <w:r w:rsidRPr="00FC4DDB">
        <w:rPr>
          <w:szCs w:val="16"/>
        </w:rPr>
        <w:t>f</w:t>
      </w:r>
      <w:r w:rsidRPr="00FC4DDB">
        <w:rPr>
          <w:spacing w:val="17"/>
          <w:szCs w:val="16"/>
        </w:rPr>
        <w:t xml:space="preserve"> </w:t>
      </w:r>
      <w:r w:rsidRPr="00FC4DDB">
        <w:rPr>
          <w:spacing w:val="-3"/>
          <w:szCs w:val="16"/>
        </w:rPr>
        <w:t>th</w:t>
      </w:r>
      <w:r w:rsidRPr="00FC4DDB">
        <w:rPr>
          <w:szCs w:val="16"/>
        </w:rPr>
        <w:t>e</w:t>
      </w:r>
      <w:r w:rsidRPr="00FC4DDB">
        <w:rPr>
          <w:spacing w:val="17"/>
          <w:szCs w:val="16"/>
        </w:rPr>
        <w:t xml:space="preserve"> </w:t>
      </w:r>
      <w:r w:rsidRPr="00FC4DDB">
        <w:rPr>
          <w:spacing w:val="-3"/>
          <w:szCs w:val="16"/>
        </w:rPr>
        <w:t>desired</w:t>
      </w:r>
      <w:r w:rsidRPr="00FC4DDB">
        <w:rPr>
          <w:spacing w:val="-3"/>
          <w:w w:val="102"/>
          <w:szCs w:val="16"/>
        </w:rPr>
        <w:t xml:space="preserve"> </w:t>
      </w:r>
      <w:r w:rsidRPr="00FC4DDB">
        <w:rPr>
          <w:spacing w:val="-4"/>
          <w:szCs w:val="16"/>
        </w:rPr>
        <w:t>locatio</w:t>
      </w:r>
      <w:r w:rsidRPr="00FC4DDB">
        <w:rPr>
          <w:szCs w:val="16"/>
        </w:rPr>
        <w:t>n</w:t>
      </w:r>
      <w:r w:rsidRPr="00FC4DDB">
        <w:rPr>
          <w:spacing w:val="10"/>
          <w:szCs w:val="16"/>
        </w:rPr>
        <w:t xml:space="preserve"> </w:t>
      </w:r>
      <w:r w:rsidRPr="00FC4DDB">
        <w:rPr>
          <w:spacing w:val="-4"/>
          <w:szCs w:val="16"/>
        </w:rPr>
        <w:t>wit</w:t>
      </w:r>
      <w:r w:rsidRPr="00FC4DDB">
        <w:rPr>
          <w:szCs w:val="16"/>
        </w:rPr>
        <w:t>h</w:t>
      </w:r>
      <w:r w:rsidRPr="00FC4DDB">
        <w:rPr>
          <w:spacing w:val="10"/>
          <w:szCs w:val="16"/>
        </w:rPr>
        <w:t xml:space="preserve"> </w:t>
      </w:r>
      <w:r w:rsidRPr="00FC4DDB">
        <w:rPr>
          <w:spacing w:val="-4"/>
          <w:szCs w:val="16"/>
        </w:rPr>
        <w:t>th</w:t>
      </w:r>
      <w:r w:rsidRPr="00FC4DDB">
        <w:rPr>
          <w:szCs w:val="16"/>
        </w:rPr>
        <w:t>e</w:t>
      </w:r>
      <w:r w:rsidRPr="00FC4DDB">
        <w:rPr>
          <w:spacing w:val="10"/>
          <w:szCs w:val="16"/>
        </w:rPr>
        <w:t xml:space="preserve"> </w:t>
      </w:r>
      <w:r w:rsidRPr="00FC4DDB">
        <w:rPr>
          <w:spacing w:val="-4"/>
          <w:szCs w:val="16"/>
        </w:rPr>
        <w:t>nam</w:t>
      </w:r>
      <w:r w:rsidRPr="00FC4DDB">
        <w:rPr>
          <w:szCs w:val="16"/>
        </w:rPr>
        <w:t>e</w:t>
      </w:r>
      <w:r w:rsidRPr="00FC4DDB">
        <w:rPr>
          <w:spacing w:val="10"/>
          <w:szCs w:val="16"/>
        </w:rPr>
        <w:t xml:space="preserve"> </w:t>
      </w:r>
      <w:r w:rsidRPr="00FC4DDB">
        <w:rPr>
          <w:szCs w:val="16"/>
        </w:rPr>
        <w:t>«</w:t>
      </w:r>
      <w:r w:rsidRPr="00FC4DDB">
        <w:rPr>
          <w:spacing w:val="10"/>
          <w:szCs w:val="16"/>
        </w:rPr>
        <w:t xml:space="preserve"> </w:t>
      </w:r>
      <w:r w:rsidRPr="00FC4DDB">
        <w:rPr>
          <w:spacing w:val="-7"/>
          <w:szCs w:val="16"/>
        </w:rPr>
        <w:t>Vdrai</w:t>
      </w:r>
      <w:r w:rsidRPr="00FC4DDB">
        <w:rPr>
          <w:szCs w:val="16"/>
        </w:rPr>
        <w:t>n</w:t>
      </w:r>
      <w:r w:rsidRPr="00FC4DDB">
        <w:rPr>
          <w:spacing w:val="24"/>
          <w:szCs w:val="16"/>
        </w:rPr>
        <w:t xml:space="preserve"> </w:t>
      </w:r>
      <w:r w:rsidRPr="00FC4DDB">
        <w:rPr>
          <w:spacing w:val="4"/>
          <w:szCs w:val="16"/>
        </w:rPr>
        <w:t>».</w:t>
      </w:r>
    </w:p>
    <w:p w:rsidR="002B6953" w:rsidRPr="00FC4DDB" w:rsidRDefault="002B6953" w:rsidP="00FC4DDB">
      <w:pPr>
        <w:pStyle w:val="BodyText"/>
        <w:kinsoku w:val="0"/>
        <w:overflowPunct w:val="0"/>
        <w:spacing w:line="276" w:lineRule="auto"/>
        <w:ind w:left="-270" w:right="-180"/>
        <w:jc w:val="both"/>
        <w:rPr>
          <w:spacing w:val="-5"/>
          <w:szCs w:val="16"/>
        </w:rPr>
      </w:pPr>
      <w:r w:rsidRPr="00FC4DDB">
        <w:rPr>
          <w:spacing w:val="-6"/>
          <w:szCs w:val="16"/>
        </w:rPr>
        <w:t>Watc</w:t>
      </w:r>
      <w:r w:rsidRPr="00FC4DDB">
        <w:rPr>
          <w:szCs w:val="16"/>
        </w:rPr>
        <w:t>h</w:t>
      </w:r>
      <w:r w:rsidRPr="00FC4DDB">
        <w:rPr>
          <w:spacing w:val="26"/>
          <w:szCs w:val="16"/>
        </w:rPr>
        <w:t xml:space="preserve"> </w:t>
      </w:r>
      <w:r w:rsidRPr="00FC4DDB">
        <w:rPr>
          <w:spacing w:val="-6"/>
          <w:szCs w:val="16"/>
        </w:rPr>
        <w:t>th</w:t>
      </w:r>
      <w:r w:rsidRPr="00FC4DDB">
        <w:rPr>
          <w:szCs w:val="16"/>
        </w:rPr>
        <w:t>e</w:t>
      </w:r>
      <w:r w:rsidRPr="00FC4DDB">
        <w:rPr>
          <w:spacing w:val="26"/>
          <w:szCs w:val="16"/>
        </w:rPr>
        <w:t xml:space="preserve"> </w:t>
      </w:r>
      <w:r w:rsidRPr="00FC4DDB">
        <w:rPr>
          <w:spacing w:val="-6"/>
          <w:szCs w:val="16"/>
        </w:rPr>
        <w:t>output</w:t>
      </w:r>
      <w:r w:rsidRPr="00FC4DDB">
        <w:rPr>
          <w:szCs w:val="16"/>
        </w:rPr>
        <w:t>:</w:t>
      </w:r>
      <w:r w:rsidRPr="00FC4DDB">
        <w:rPr>
          <w:spacing w:val="26"/>
          <w:szCs w:val="16"/>
        </w:rPr>
        <w:t xml:space="preserve"> </w:t>
      </w:r>
      <w:r w:rsidRPr="00FC4DDB">
        <w:rPr>
          <w:spacing w:val="-6"/>
          <w:szCs w:val="16"/>
        </w:rPr>
        <w:t>Clic</w:t>
      </w:r>
      <w:r w:rsidRPr="00FC4DDB">
        <w:rPr>
          <w:szCs w:val="16"/>
        </w:rPr>
        <w:t>k</w:t>
      </w:r>
      <w:r w:rsidRPr="00FC4DDB">
        <w:rPr>
          <w:spacing w:val="26"/>
          <w:szCs w:val="16"/>
        </w:rPr>
        <w:t xml:space="preserve"> </w:t>
      </w:r>
      <w:r w:rsidRPr="00FC4DDB">
        <w:rPr>
          <w:spacing w:val="-6"/>
          <w:szCs w:val="16"/>
        </w:rPr>
        <w:t>o</w:t>
      </w:r>
      <w:r w:rsidRPr="00FC4DDB">
        <w:rPr>
          <w:szCs w:val="16"/>
        </w:rPr>
        <w:t>n</w:t>
      </w:r>
      <w:r w:rsidRPr="00FC4DDB">
        <w:rPr>
          <w:spacing w:val="26"/>
          <w:szCs w:val="16"/>
        </w:rPr>
        <w:t xml:space="preserve"> </w:t>
      </w:r>
      <w:r w:rsidRPr="00FC4DDB">
        <w:rPr>
          <w:spacing w:val="-6"/>
          <w:szCs w:val="16"/>
        </w:rPr>
        <w:t>th</w:t>
      </w:r>
      <w:r w:rsidRPr="00FC4DDB">
        <w:rPr>
          <w:szCs w:val="16"/>
        </w:rPr>
        <w:t>e</w:t>
      </w:r>
      <w:r w:rsidRPr="00FC4DDB">
        <w:rPr>
          <w:spacing w:val="27"/>
          <w:szCs w:val="16"/>
        </w:rPr>
        <w:t xml:space="preserve"> </w:t>
      </w:r>
      <w:r w:rsidRPr="00FC4DDB">
        <w:rPr>
          <w:spacing w:val="-6"/>
          <w:szCs w:val="16"/>
        </w:rPr>
        <w:t>Visibl</w:t>
      </w:r>
      <w:r w:rsidRPr="00FC4DDB">
        <w:rPr>
          <w:szCs w:val="16"/>
        </w:rPr>
        <w:t>e</w:t>
      </w:r>
      <w:r w:rsidRPr="00FC4DDB">
        <w:rPr>
          <w:spacing w:val="26"/>
          <w:szCs w:val="16"/>
        </w:rPr>
        <w:t xml:space="preserve"> </w:t>
      </w:r>
      <w:r w:rsidRPr="00FC4DDB">
        <w:rPr>
          <w:spacing w:val="-6"/>
          <w:szCs w:val="16"/>
        </w:rPr>
        <w:t>ico</w:t>
      </w:r>
      <w:r w:rsidRPr="00FC4DDB">
        <w:rPr>
          <w:szCs w:val="16"/>
        </w:rPr>
        <w:t>n</w:t>
      </w:r>
      <w:r w:rsidRPr="00FC4DDB">
        <w:rPr>
          <w:spacing w:val="26"/>
          <w:szCs w:val="16"/>
        </w:rPr>
        <w:t xml:space="preserve"> </w:t>
      </w:r>
      <w:r w:rsidRPr="00FC4DDB">
        <w:rPr>
          <w:spacing w:val="-6"/>
          <w:szCs w:val="16"/>
        </w:rPr>
        <w:t>an</w:t>
      </w:r>
      <w:r w:rsidRPr="00FC4DDB">
        <w:rPr>
          <w:szCs w:val="16"/>
        </w:rPr>
        <w:t>d</w:t>
      </w:r>
      <w:r w:rsidRPr="00FC4DDB">
        <w:rPr>
          <w:spacing w:val="26"/>
          <w:szCs w:val="16"/>
        </w:rPr>
        <w:t xml:space="preserve"> </w:t>
      </w:r>
      <w:r w:rsidRPr="00FC4DDB">
        <w:rPr>
          <w:spacing w:val="-6"/>
          <w:szCs w:val="16"/>
        </w:rPr>
        <w:t>then</w:t>
      </w:r>
      <w:r w:rsidRPr="00FC4DDB">
        <w:rPr>
          <w:szCs w:val="16"/>
        </w:rPr>
        <w:t>,</w:t>
      </w:r>
      <w:r w:rsidRPr="00FC4DDB">
        <w:rPr>
          <w:spacing w:val="26"/>
          <w:szCs w:val="16"/>
        </w:rPr>
        <w:t xml:space="preserve"> </w:t>
      </w:r>
      <w:r w:rsidRPr="00FC4DDB">
        <w:rPr>
          <w:spacing w:val="-6"/>
          <w:szCs w:val="16"/>
        </w:rPr>
        <w:t>clic</w:t>
      </w:r>
      <w:r w:rsidRPr="00FC4DDB">
        <w:rPr>
          <w:szCs w:val="16"/>
        </w:rPr>
        <w:t>k</w:t>
      </w:r>
      <w:r w:rsidRPr="00FC4DDB">
        <w:rPr>
          <w:spacing w:val="26"/>
          <w:szCs w:val="16"/>
        </w:rPr>
        <w:t xml:space="preserve"> </w:t>
      </w:r>
      <w:r w:rsidRPr="00FC4DDB">
        <w:rPr>
          <w:spacing w:val="-6"/>
          <w:szCs w:val="16"/>
        </w:rPr>
        <w:t>o</w:t>
      </w:r>
      <w:r w:rsidRPr="00FC4DDB">
        <w:rPr>
          <w:szCs w:val="16"/>
        </w:rPr>
        <w:t>n</w:t>
      </w:r>
      <w:r w:rsidRPr="00FC4DDB">
        <w:rPr>
          <w:spacing w:val="26"/>
          <w:szCs w:val="16"/>
        </w:rPr>
        <w:t xml:space="preserve"> </w:t>
      </w:r>
      <w:r w:rsidRPr="00FC4DDB">
        <w:rPr>
          <w:spacing w:val="-6"/>
          <w:szCs w:val="16"/>
        </w:rPr>
        <w:t>th</w:t>
      </w:r>
      <w:r w:rsidRPr="00FC4DDB">
        <w:rPr>
          <w:szCs w:val="16"/>
        </w:rPr>
        <w:t>e</w:t>
      </w:r>
      <w:r w:rsidRPr="00FC4DDB">
        <w:rPr>
          <w:spacing w:val="27"/>
          <w:szCs w:val="16"/>
        </w:rPr>
        <w:t xml:space="preserve"> </w:t>
      </w:r>
      <w:r w:rsidRPr="00FC4DDB">
        <w:rPr>
          <w:spacing w:val="-6"/>
          <w:szCs w:val="16"/>
        </w:rPr>
        <w:t>righ</w:t>
      </w:r>
      <w:r w:rsidRPr="00FC4DDB">
        <w:rPr>
          <w:szCs w:val="16"/>
        </w:rPr>
        <w:t>t</w:t>
      </w:r>
      <w:r w:rsidRPr="00FC4DDB">
        <w:rPr>
          <w:spacing w:val="26"/>
          <w:szCs w:val="16"/>
        </w:rPr>
        <w:t xml:space="preserve"> </w:t>
      </w:r>
      <w:r w:rsidRPr="00FC4DDB">
        <w:rPr>
          <w:spacing w:val="-6"/>
          <w:szCs w:val="16"/>
        </w:rPr>
        <w:t>diffusion</w:t>
      </w:r>
      <w:r w:rsidRPr="00FC4DDB">
        <w:rPr>
          <w:szCs w:val="16"/>
        </w:rPr>
        <w:t>.</w:t>
      </w:r>
      <w:r w:rsidRPr="00FC4DDB">
        <w:rPr>
          <w:spacing w:val="26"/>
          <w:szCs w:val="16"/>
        </w:rPr>
        <w:t xml:space="preserve"> </w:t>
      </w:r>
      <w:r w:rsidRPr="00FC4DDB">
        <w:rPr>
          <w:spacing w:val="-6"/>
          <w:szCs w:val="16"/>
        </w:rPr>
        <w:t>Clic</w:t>
      </w:r>
      <w:r w:rsidRPr="00FC4DDB">
        <w:rPr>
          <w:szCs w:val="16"/>
        </w:rPr>
        <w:t>k</w:t>
      </w:r>
      <w:r w:rsidRPr="00FC4DDB">
        <w:rPr>
          <w:spacing w:val="26"/>
          <w:szCs w:val="16"/>
        </w:rPr>
        <w:t xml:space="preserve"> </w:t>
      </w:r>
      <w:r w:rsidRPr="00FC4DDB">
        <w:rPr>
          <w:spacing w:val="-6"/>
          <w:szCs w:val="16"/>
        </w:rPr>
        <w:t>OK</w:t>
      </w:r>
      <w:r w:rsidRPr="00FC4DDB">
        <w:rPr>
          <w:szCs w:val="16"/>
        </w:rPr>
        <w:t>.</w:t>
      </w:r>
      <w:r w:rsidRPr="00FC4DDB">
        <w:rPr>
          <w:spacing w:val="26"/>
          <w:szCs w:val="16"/>
        </w:rPr>
        <w:t xml:space="preserve"> </w:t>
      </w:r>
      <w:r w:rsidRPr="00FC4DDB">
        <w:rPr>
          <w:spacing w:val="-6"/>
          <w:szCs w:val="16"/>
        </w:rPr>
        <w:t>The</w:t>
      </w:r>
      <w:r w:rsidRPr="00FC4DDB">
        <w:rPr>
          <w:spacing w:val="-6"/>
          <w:w w:val="102"/>
          <w:szCs w:val="16"/>
        </w:rPr>
        <w:t xml:space="preserve"> </w:t>
      </w:r>
      <w:r w:rsidRPr="00FC4DDB">
        <w:rPr>
          <w:spacing w:val="-3"/>
          <w:szCs w:val="16"/>
        </w:rPr>
        <w:t>Visibl</w:t>
      </w:r>
      <w:r w:rsidRPr="00FC4DDB">
        <w:rPr>
          <w:szCs w:val="16"/>
        </w:rPr>
        <w:t>e</w:t>
      </w:r>
      <w:r w:rsidRPr="00FC4DDB">
        <w:rPr>
          <w:spacing w:val="24"/>
          <w:szCs w:val="16"/>
        </w:rPr>
        <w:t xml:space="preserve"> </w:t>
      </w:r>
      <w:r w:rsidRPr="00FC4DDB">
        <w:rPr>
          <w:spacing w:val="-3"/>
          <w:szCs w:val="16"/>
        </w:rPr>
        <w:t>propert</w:t>
      </w:r>
      <w:r w:rsidRPr="00FC4DDB">
        <w:rPr>
          <w:szCs w:val="16"/>
        </w:rPr>
        <w:t>y</w:t>
      </w:r>
      <w:r w:rsidRPr="00FC4DDB">
        <w:rPr>
          <w:spacing w:val="25"/>
          <w:szCs w:val="16"/>
        </w:rPr>
        <w:t xml:space="preserve"> </w:t>
      </w:r>
      <w:r w:rsidRPr="00FC4DDB">
        <w:rPr>
          <w:spacing w:val="-3"/>
          <w:szCs w:val="16"/>
        </w:rPr>
        <w:t>i</w:t>
      </w:r>
      <w:r w:rsidRPr="00FC4DDB">
        <w:rPr>
          <w:szCs w:val="16"/>
        </w:rPr>
        <w:t>s</w:t>
      </w:r>
      <w:r w:rsidRPr="00FC4DDB">
        <w:rPr>
          <w:spacing w:val="24"/>
          <w:szCs w:val="16"/>
        </w:rPr>
        <w:t xml:space="preserve"> </w:t>
      </w:r>
      <w:r w:rsidRPr="00FC4DDB">
        <w:rPr>
          <w:spacing w:val="-3"/>
          <w:szCs w:val="16"/>
        </w:rPr>
        <w:t>the</w:t>
      </w:r>
      <w:r w:rsidRPr="00FC4DDB">
        <w:rPr>
          <w:szCs w:val="16"/>
        </w:rPr>
        <w:t>n</w:t>
      </w:r>
      <w:r w:rsidRPr="00FC4DDB">
        <w:rPr>
          <w:spacing w:val="25"/>
          <w:szCs w:val="16"/>
        </w:rPr>
        <w:t xml:space="preserve"> </w:t>
      </w:r>
      <w:r w:rsidRPr="00FC4DDB">
        <w:rPr>
          <w:spacing w:val="-3"/>
          <w:szCs w:val="16"/>
        </w:rPr>
        <w:t>sen</w:t>
      </w:r>
      <w:r w:rsidRPr="00FC4DDB">
        <w:rPr>
          <w:szCs w:val="16"/>
        </w:rPr>
        <w:t>t</w:t>
      </w:r>
      <w:r w:rsidRPr="00FC4DDB">
        <w:rPr>
          <w:spacing w:val="24"/>
          <w:szCs w:val="16"/>
        </w:rPr>
        <w:t xml:space="preserve"> </w:t>
      </w:r>
      <w:r w:rsidRPr="00FC4DDB">
        <w:rPr>
          <w:spacing w:val="-3"/>
          <w:szCs w:val="16"/>
        </w:rPr>
        <w:t>t</w:t>
      </w:r>
      <w:r w:rsidRPr="00FC4DDB">
        <w:rPr>
          <w:szCs w:val="16"/>
        </w:rPr>
        <w:t>o</w:t>
      </w:r>
      <w:r w:rsidRPr="00FC4DDB">
        <w:rPr>
          <w:spacing w:val="25"/>
          <w:szCs w:val="16"/>
        </w:rPr>
        <w:t xml:space="preserve"> </w:t>
      </w:r>
      <w:r w:rsidRPr="00FC4DDB">
        <w:rPr>
          <w:spacing w:val="-3"/>
          <w:szCs w:val="16"/>
        </w:rPr>
        <w:t>th</w:t>
      </w:r>
      <w:r w:rsidRPr="00FC4DDB">
        <w:rPr>
          <w:szCs w:val="16"/>
        </w:rPr>
        <w:t>e</w:t>
      </w:r>
      <w:r w:rsidRPr="00FC4DDB">
        <w:rPr>
          <w:spacing w:val="24"/>
          <w:szCs w:val="16"/>
        </w:rPr>
        <w:t xml:space="preserve"> </w:t>
      </w:r>
      <w:r w:rsidRPr="00FC4DDB">
        <w:rPr>
          <w:spacing w:val="-3"/>
          <w:szCs w:val="16"/>
        </w:rPr>
        <w:t>node</w:t>
      </w:r>
      <w:r w:rsidRPr="00FC4DDB">
        <w:rPr>
          <w:szCs w:val="16"/>
        </w:rPr>
        <w:t>.</w:t>
      </w:r>
      <w:r w:rsidRPr="00FC4DDB">
        <w:rPr>
          <w:spacing w:val="25"/>
          <w:szCs w:val="16"/>
        </w:rPr>
        <w:t xml:space="preserve"> </w:t>
      </w:r>
      <w:r w:rsidRPr="00FC4DDB">
        <w:rPr>
          <w:spacing w:val="-3"/>
          <w:szCs w:val="16"/>
        </w:rPr>
        <w:t>Th</w:t>
      </w:r>
      <w:r w:rsidRPr="00FC4DDB">
        <w:rPr>
          <w:szCs w:val="16"/>
        </w:rPr>
        <w:t>e</w:t>
      </w:r>
      <w:r w:rsidRPr="00FC4DDB">
        <w:rPr>
          <w:spacing w:val="24"/>
          <w:szCs w:val="16"/>
        </w:rPr>
        <w:t xml:space="preserve"> </w:t>
      </w:r>
      <w:r w:rsidRPr="00FC4DDB">
        <w:rPr>
          <w:spacing w:val="-3"/>
          <w:szCs w:val="16"/>
        </w:rPr>
        <w:t>associate</w:t>
      </w:r>
      <w:r w:rsidRPr="00FC4DDB">
        <w:rPr>
          <w:szCs w:val="16"/>
        </w:rPr>
        <w:t>d</w:t>
      </w:r>
      <w:r w:rsidRPr="00FC4DDB">
        <w:rPr>
          <w:spacing w:val="25"/>
          <w:szCs w:val="16"/>
        </w:rPr>
        <w:t xml:space="preserve"> </w:t>
      </w:r>
      <w:r w:rsidRPr="00FC4DDB">
        <w:rPr>
          <w:spacing w:val="-3"/>
          <w:szCs w:val="16"/>
        </w:rPr>
        <w:t>tex</w:t>
      </w:r>
      <w:r w:rsidRPr="00FC4DDB">
        <w:rPr>
          <w:szCs w:val="16"/>
        </w:rPr>
        <w:t>t</w:t>
      </w:r>
      <w:r w:rsidRPr="00FC4DDB">
        <w:rPr>
          <w:spacing w:val="24"/>
          <w:szCs w:val="16"/>
        </w:rPr>
        <w:t xml:space="preserve"> </w:t>
      </w:r>
      <w:r w:rsidRPr="00FC4DDB">
        <w:rPr>
          <w:szCs w:val="16"/>
        </w:rPr>
        <w:t>«</w:t>
      </w:r>
      <w:r w:rsidRPr="00FC4DDB">
        <w:rPr>
          <w:spacing w:val="-9"/>
          <w:szCs w:val="16"/>
        </w:rPr>
        <w:t xml:space="preserve"> </w:t>
      </w:r>
      <w:r w:rsidRPr="00FC4DDB">
        <w:rPr>
          <w:spacing w:val="4"/>
          <w:szCs w:val="16"/>
        </w:rPr>
        <w:t>s</w:t>
      </w:r>
      <w:r w:rsidRPr="00FC4DDB">
        <w:rPr>
          <w:szCs w:val="16"/>
        </w:rPr>
        <w:t>1</w:t>
      </w:r>
      <w:r w:rsidRPr="00FC4DDB">
        <w:rPr>
          <w:spacing w:val="25"/>
          <w:szCs w:val="16"/>
        </w:rPr>
        <w:t xml:space="preserve"> </w:t>
      </w:r>
      <w:r w:rsidRPr="00FC4DDB">
        <w:rPr>
          <w:szCs w:val="16"/>
        </w:rPr>
        <w:t>»</w:t>
      </w:r>
      <w:r w:rsidRPr="00FC4DDB">
        <w:rPr>
          <w:spacing w:val="30"/>
          <w:szCs w:val="16"/>
        </w:rPr>
        <w:t xml:space="preserve"> </w:t>
      </w:r>
      <w:r w:rsidRPr="00FC4DDB">
        <w:rPr>
          <w:spacing w:val="-6"/>
          <w:szCs w:val="16"/>
        </w:rPr>
        <w:t>i</w:t>
      </w:r>
      <w:r w:rsidRPr="00FC4DDB">
        <w:rPr>
          <w:szCs w:val="16"/>
        </w:rPr>
        <w:t>s</w:t>
      </w:r>
      <w:r w:rsidRPr="00FC4DDB">
        <w:rPr>
          <w:spacing w:val="30"/>
          <w:szCs w:val="16"/>
        </w:rPr>
        <w:t xml:space="preserve"> </w:t>
      </w:r>
      <w:r w:rsidRPr="00FC4DDB">
        <w:rPr>
          <w:spacing w:val="-6"/>
          <w:szCs w:val="16"/>
        </w:rPr>
        <w:t>i</w:t>
      </w:r>
      <w:r w:rsidRPr="00FC4DDB">
        <w:rPr>
          <w:szCs w:val="16"/>
        </w:rPr>
        <w:t>n</w:t>
      </w:r>
      <w:r w:rsidRPr="00FC4DDB">
        <w:rPr>
          <w:spacing w:val="30"/>
          <w:szCs w:val="16"/>
        </w:rPr>
        <w:t xml:space="preserve"> </w:t>
      </w:r>
      <w:r w:rsidRPr="00FC4DDB">
        <w:rPr>
          <w:spacing w:val="-6"/>
          <w:szCs w:val="16"/>
        </w:rPr>
        <w:t>italic</w:t>
      </w:r>
      <w:r w:rsidRPr="00FC4DDB">
        <w:rPr>
          <w:szCs w:val="16"/>
        </w:rPr>
        <w:t>,</w:t>
      </w:r>
      <w:r w:rsidRPr="00FC4DDB">
        <w:rPr>
          <w:spacing w:val="30"/>
          <w:szCs w:val="16"/>
        </w:rPr>
        <w:t xml:space="preserve"> </w:t>
      </w:r>
      <w:r w:rsidRPr="00FC4DDB">
        <w:rPr>
          <w:spacing w:val="-6"/>
          <w:szCs w:val="16"/>
        </w:rPr>
        <w:t>meanin</w:t>
      </w:r>
      <w:r w:rsidRPr="00FC4DDB">
        <w:rPr>
          <w:szCs w:val="16"/>
        </w:rPr>
        <w:t>g</w:t>
      </w:r>
      <w:r w:rsidRPr="00FC4DDB">
        <w:rPr>
          <w:spacing w:val="30"/>
          <w:szCs w:val="16"/>
        </w:rPr>
        <w:t xml:space="preserve"> </w:t>
      </w:r>
      <w:r w:rsidRPr="00FC4DDB">
        <w:rPr>
          <w:spacing w:val="-6"/>
          <w:szCs w:val="16"/>
        </w:rPr>
        <w:t>tha</w:t>
      </w:r>
      <w:r w:rsidRPr="00FC4DDB">
        <w:rPr>
          <w:szCs w:val="16"/>
        </w:rPr>
        <w:t>t</w:t>
      </w:r>
      <w:r w:rsidRPr="00FC4DDB">
        <w:rPr>
          <w:spacing w:val="21"/>
          <w:szCs w:val="16"/>
        </w:rPr>
        <w:t xml:space="preserve"> </w:t>
      </w:r>
      <w:r w:rsidRPr="00FC4DDB">
        <w:rPr>
          <w:spacing w:val="-7"/>
          <w:szCs w:val="16"/>
        </w:rPr>
        <w:t>the</w:t>
      </w:r>
      <w:r w:rsidRPr="00FC4DDB">
        <w:rPr>
          <w:spacing w:val="-7"/>
          <w:w w:val="102"/>
          <w:szCs w:val="16"/>
        </w:rPr>
        <w:t xml:space="preserve"> </w:t>
      </w:r>
      <w:r w:rsidRPr="00FC4DDB">
        <w:rPr>
          <w:spacing w:val="-5"/>
          <w:szCs w:val="16"/>
        </w:rPr>
        <w:t>wavefor</w:t>
      </w:r>
      <w:r w:rsidRPr="00FC4DDB">
        <w:rPr>
          <w:szCs w:val="16"/>
        </w:rPr>
        <w:t>m</w:t>
      </w:r>
      <w:r w:rsidRPr="00FC4DDB">
        <w:rPr>
          <w:spacing w:val="10"/>
          <w:szCs w:val="16"/>
        </w:rPr>
        <w:t xml:space="preserve"> </w:t>
      </w:r>
      <w:r w:rsidRPr="00FC4DDB">
        <w:rPr>
          <w:spacing w:val="-5"/>
          <w:szCs w:val="16"/>
        </w:rPr>
        <w:t>o</w:t>
      </w:r>
      <w:r w:rsidRPr="00FC4DDB">
        <w:rPr>
          <w:szCs w:val="16"/>
        </w:rPr>
        <w:t>f</w:t>
      </w:r>
      <w:r w:rsidRPr="00FC4DDB">
        <w:rPr>
          <w:spacing w:val="10"/>
          <w:szCs w:val="16"/>
        </w:rPr>
        <w:t xml:space="preserve"> </w:t>
      </w:r>
      <w:r w:rsidRPr="00FC4DDB">
        <w:rPr>
          <w:spacing w:val="-5"/>
          <w:szCs w:val="16"/>
        </w:rPr>
        <w:t>thi</w:t>
      </w:r>
      <w:r w:rsidRPr="00FC4DDB">
        <w:rPr>
          <w:szCs w:val="16"/>
        </w:rPr>
        <w:t>s</w:t>
      </w:r>
      <w:r w:rsidRPr="00FC4DDB">
        <w:rPr>
          <w:spacing w:val="10"/>
          <w:szCs w:val="16"/>
        </w:rPr>
        <w:t xml:space="preserve"> </w:t>
      </w:r>
      <w:r w:rsidRPr="00FC4DDB">
        <w:rPr>
          <w:spacing w:val="-5"/>
          <w:szCs w:val="16"/>
        </w:rPr>
        <w:t>nod</w:t>
      </w:r>
      <w:r w:rsidRPr="00FC4DDB">
        <w:rPr>
          <w:szCs w:val="16"/>
        </w:rPr>
        <w:t>e</w:t>
      </w:r>
      <w:r w:rsidRPr="00FC4DDB">
        <w:rPr>
          <w:spacing w:val="10"/>
          <w:szCs w:val="16"/>
        </w:rPr>
        <w:t xml:space="preserve"> </w:t>
      </w:r>
      <w:r w:rsidRPr="00FC4DDB">
        <w:rPr>
          <w:spacing w:val="-5"/>
          <w:szCs w:val="16"/>
        </w:rPr>
        <w:t>wil</w:t>
      </w:r>
      <w:r w:rsidRPr="00FC4DDB">
        <w:rPr>
          <w:szCs w:val="16"/>
        </w:rPr>
        <w:t>l</w:t>
      </w:r>
      <w:r w:rsidRPr="00FC4DDB">
        <w:rPr>
          <w:spacing w:val="10"/>
          <w:szCs w:val="16"/>
        </w:rPr>
        <w:t xml:space="preserve"> </w:t>
      </w:r>
      <w:r w:rsidRPr="00FC4DDB">
        <w:rPr>
          <w:spacing w:val="-5"/>
          <w:szCs w:val="16"/>
        </w:rPr>
        <w:t>appea</w:t>
      </w:r>
      <w:r w:rsidRPr="00FC4DDB">
        <w:rPr>
          <w:szCs w:val="16"/>
        </w:rPr>
        <w:t>r</w:t>
      </w:r>
      <w:r w:rsidRPr="00FC4DDB">
        <w:rPr>
          <w:spacing w:val="10"/>
          <w:szCs w:val="16"/>
        </w:rPr>
        <w:t xml:space="preserve"> </w:t>
      </w:r>
      <w:r w:rsidRPr="00FC4DDB">
        <w:rPr>
          <w:spacing w:val="-5"/>
          <w:szCs w:val="16"/>
        </w:rPr>
        <w:t>a</w:t>
      </w:r>
      <w:r w:rsidRPr="00FC4DDB">
        <w:rPr>
          <w:szCs w:val="16"/>
        </w:rPr>
        <w:t>t</w:t>
      </w:r>
      <w:r w:rsidRPr="00FC4DDB">
        <w:rPr>
          <w:spacing w:val="10"/>
          <w:szCs w:val="16"/>
        </w:rPr>
        <w:t xml:space="preserve"> </w:t>
      </w:r>
      <w:r w:rsidRPr="00FC4DDB">
        <w:rPr>
          <w:spacing w:val="-5"/>
          <w:szCs w:val="16"/>
        </w:rPr>
        <w:t>th</w:t>
      </w:r>
      <w:r w:rsidRPr="00FC4DDB">
        <w:rPr>
          <w:szCs w:val="16"/>
        </w:rPr>
        <w:t>e</w:t>
      </w:r>
      <w:r w:rsidRPr="00FC4DDB">
        <w:rPr>
          <w:spacing w:val="10"/>
          <w:szCs w:val="16"/>
        </w:rPr>
        <w:t xml:space="preserve"> </w:t>
      </w:r>
      <w:r w:rsidRPr="00FC4DDB">
        <w:rPr>
          <w:spacing w:val="-5"/>
          <w:szCs w:val="16"/>
        </w:rPr>
        <w:t>nex</w:t>
      </w:r>
      <w:r w:rsidRPr="00FC4DDB">
        <w:rPr>
          <w:szCs w:val="16"/>
        </w:rPr>
        <w:t>t</w:t>
      </w:r>
      <w:r w:rsidRPr="00FC4DDB">
        <w:rPr>
          <w:spacing w:val="10"/>
          <w:szCs w:val="16"/>
        </w:rPr>
        <w:t xml:space="preserve"> </w:t>
      </w:r>
      <w:r w:rsidRPr="00FC4DDB">
        <w:rPr>
          <w:spacing w:val="-5"/>
          <w:szCs w:val="16"/>
        </w:rPr>
        <w:t>simulation.</w:t>
      </w:r>
    </w:p>
    <w:p w:rsidR="002B6953" w:rsidRPr="00FC4DDB" w:rsidRDefault="002B6953" w:rsidP="00FC4DDB">
      <w:pPr>
        <w:pStyle w:val="BodyText"/>
        <w:kinsoku w:val="0"/>
        <w:overflowPunct w:val="0"/>
        <w:spacing w:line="276" w:lineRule="auto"/>
        <w:ind w:left="-270" w:right="-180"/>
        <w:jc w:val="both"/>
        <w:rPr>
          <w:spacing w:val="-4"/>
          <w:szCs w:val="16"/>
        </w:rPr>
      </w:pPr>
      <w:r w:rsidRPr="00FC4DDB">
        <w:rPr>
          <w:spacing w:val="-1"/>
          <w:szCs w:val="16"/>
        </w:rPr>
        <w:t>Alway</w:t>
      </w:r>
      <w:r w:rsidRPr="00FC4DDB">
        <w:rPr>
          <w:szCs w:val="16"/>
        </w:rPr>
        <w:t>s</w:t>
      </w:r>
      <w:r w:rsidRPr="00FC4DDB">
        <w:rPr>
          <w:spacing w:val="15"/>
          <w:szCs w:val="16"/>
        </w:rPr>
        <w:t xml:space="preserve"> </w:t>
      </w:r>
      <w:r w:rsidRPr="00FC4DDB">
        <w:rPr>
          <w:spacing w:val="-1"/>
          <w:szCs w:val="16"/>
        </w:rPr>
        <w:t>sav</w:t>
      </w:r>
      <w:r w:rsidRPr="00FC4DDB">
        <w:rPr>
          <w:szCs w:val="16"/>
        </w:rPr>
        <w:t>e</w:t>
      </w:r>
      <w:r w:rsidRPr="00FC4DDB">
        <w:rPr>
          <w:spacing w:val="16"/>
          <w:szCs w:val="16"/>
        </w:rPr>
        <w:t xml:space="preserve"> </w:t>
      </w:r>
      <w:r w:rsidRPr="00FC4DDB">
        <w:rPr>
          <w:spacing w:val="-2"/>
          <w:szCs w:val="16"/>
          <w:u w:val="single"/>
        </w:rPr>
        <w:t>BEFOR</w:t>
      </w:r>
      <w:r w:rsidRPr="00FC4DDB">
        <w:rPr>
          <w:szCs w:val="16"/>
          <w:u w:val="single"/>
        </w:rPr>
        <w:t>E</w:t>
      </w:r>
      <w:r w:rsidRPr="00FC4DDB">
        <w:rPr>
          <w:spacing w:val="24"/>
          <w:szCs w:val="16"/>
          <w:u w:val="single"/>
        </w:rPr>
        <w:t xml:space="preserve"> </w:t>
      </w:r>
      <w:r w:rsidRPr="00FC4DDB">
        <w:rPr>
          <w:spacing w:val="-5"/>
          <w:szCs w:val="16"/>
        </w:rPr>
        <w:t>an</w:t>
      </w:r>
      <w:r w:rsidRPr="00FC4DDB">
        <w:rPr>
          <w:szCs w:val="16"/>
        </w:rPr>
        <w:t>y</w:t>
      </w:r>
      <w:r w:rsidRPr="00FC4DDB">
        <w:rPr>
          <w:spacing w:val="19"/>
          <w:szCs w:val="16"/>
        </w:rPr>
        <w:t xml:space="preserve"> </w:t>
      </w:r>
      <w:r w:rsidRPr="00FC4DDB">
        <w:rPr>
          <w:spacing w:val="-5"/>
          <w:szCs w:val="16"/>
        </w:rPr>
        <w:t>simulation</w:t>
      </w:r>
      <w:r w:rsidRPr="00FC4DDB">
        <w:rPr>
          <w:szCs w:val="16"/>
        </w:rPr>
        <w:t>.</w:t>
      </w:r>
      <w:r w:rsidRPr="00FC4DDB">
        <w:rPr>
          <w:spacing w:val="18"/>
          <w:szCs w:val="16"/>
        </w:rPr>
        <w:t xml:space="preserve"> </w:t>
      </w:r>
      <w:r w:rsidRPr="00FC4DDB">
        <w:rPr>
          <w:spacing w:val="-5"/>
          <w:szCs w:val="16"/>
        </w:rPr>
        <w:t>Th</w:t>
      </w:r>
      <w:r w:rsidRPr="00FC4DDB">
        <w:rPr>
          <w:szCs w:val="16"/>
        </w:rPr>
        <w:t>e</w:t>
      </w:r>
      <w:r w:rsidRPr="00FC4DDB">
        <w:rPr>
          <w:spacing w:val="18"/>
          <w:szCs w:val="16"/>
        </w:rPr>
        <w:t xml:space="preserve"> </w:t>
      </w:r>
      <w:r w:rsidRPr="00FC4DDB">
        <w:rPr>
          <w:spacing w:val="-5"/>
          <w:szCs w:val="16"/>
        </w:rPr>
        <w:t>analo</w:t>
      </w:r>
      <w:r w:rsidRPr="00FC4DDB">
        <w:rPr>
          <w:szCs w:val="16"/>
        </w:rPr>
        <w:t>g</w:t>
      </w:r>
      <w:r w:rsidRPr="00FC4DDB">
        <w:rPr>
          <w:spacing w:val="18"/>
          <w:szCs w:val="16"/>
        </w:rPr>
        <w:t xml:space="preserve"> </w:t>
      </w:r>
      <w:r w:rsidRPr="00FC4DDB">
        <w:rPr>
          <w:spacing w:val="-5"/>
          <w:szCs w:val="16"/>
        </w:rPr>
        <w:t>simulatio</w:t>
      </w:r>
      <w:r w:rsidRPr="00FC4DDB">
        <w:rPr>
          <w:szCs w:val="16"/>
        </w:rPr>
        <w:t>n</w:t>
      </w:r>
      <w:r w:rsidRPr="00FC4DDB">
        <w:rPr>
          <w:spacing w:val="18"/>
          <w:szCs w:val="16"/>
        </w:rPr>
        <w:t xml:space="preserve"> </w:t>
      </w:r>
      <w:r w:rsidRPr="00FC4DDB">
        <w:rPr>
          <w:spacing w:val="-5"/>
          <w:szCs w:val="16"/>
        </w:rPr>
        <w:t>algorith</w:t>
      </w:r>
      <w:r w:rsidRPr="00FC4DDB">
        <w:rPr>
          <w:szCs w:val="16"/>
        </w:rPr>
        <w:t>m</w:t>
      </w:r>
      <w:r w:rsidRPr="00FC4DDB">
        <w:rPr>
          <w:spacing w:val="19"/>
          <w:szCs w:val="16"/>
        </w:rPr>
        <w:t xml:space="preserve"> </w:t>
      </w:r>
      <w:r w:rsidRPr="00FC4DDB">
        <w:rPr>
          <w:spacing w:val="-5"/>
          <w:szCs w:val="16"/>
        </w:rPr>
        <w:t>ma</w:t>
      </w:r>
      <w:r w:rsidRPr="00FC4DDB">
        <w:rPr>
          <w:szCs w:val="16"/>
        </w:rPr>
        <w:t>y</w:t>
      </w:r>
      <w:r w:rsidRPr="00FC4DDB">
        <w:rPr>
          <w:spacing w:val="18"/>
          <w:szCs w:val="16"/>
        </w:rPr>
        <w:t xml:space="preserve"> </w:t>
      </w:r>
      <w:r w:rsidRPr="00FC4DDB">
        <w:rPr>
          <w:spacing w:val="-5"/>
          <w:szCs w:val="16"/>
        </w:rPr>
        <w:t>caus</w:t>
      </w:r>
      <w:r w:rsidRPr="00FC4DDB">
        <w:rPr>
          <w:szCs w:val="16"/>
        </w:rPr>
        <w:t>e</w:t>
      </w:r>
      <w:r w:rsidRPr="00FC4DDB">
        <w:rPr>
          <w:spacing w:val="18"/>
          <w:szCs w:val="16"/>
        </w:rPr>
        <w:t xml:space="preserve"> </w:t>
      </w:r>
      <w:r w:rsidRPr="00FC4DDB">
        <w:rPr>
          <w:spacing w:val="-5"/>
          <w:szCs w:val="16"/>
        </w:rPr>
        <w:t>run-tim</w:t>
      </w:r>
      <w:r w:rsidRPr="00FC4DDB">
        <w:rPr>
          <w:szCs w:val="16"/>
        </w:rPr>
        <w:t>e</w:t>
      </w:r>
      <w:r w:rsidRPr="00FC4DDB">
        <w:rPr>
          <w:spacing w:val="18"/>
          <w:szCs w:val="16"/>
        </w:rPr>
        <w:t xml:space="preserve"> </w:t>
      </w:r>
      <w:r w:rsidRPr="00FC4DDB">
        <w:rPr>
          <w:spacing w:val="-5"/>
          <w:szCs w:val="16"/>
        </w:rPr>
        <w:t>error</w:t>
      </w:r>
      <w:r w:rsidRPr="00FC4DDB">
        <w:rPr>
          <w:szCs w:val="16"/>
        </w:rPr>
        <w:t>s</w:t>
      </w:r>
      <w:r w:rsidRPr="00FC4DDB">
        <w:rPr>
          <w:spacing w:val="18"/>
          <w:szCs w:val="16"/>
        </w:rPr>
        <w:t xml:space="preserve"> </w:t>
      </w:r>
      <w:r w:rsidRPr="00FC4DDB">
        <w:rPr>
          <w:spacing w:val="-5"/>
          <w:szCs w:val="16"/>
        </w:rPr>
        <w:t>leadin</w:t>
      </w:r>
      <w:r w:rsidRPr="00FC4DDB">
        <w:rPr>
          <w:szCs w:val="16"/>
        </w:rPr>
        <w:t>g</w:t>
      </w:r>
      <w:r w:rsidRPr="00FC4DDB">
        <w:rPr>
          <w:spacing w:val="19"/>
          <w:szCs w:val="16"/>
        </w:rPr>
        <w:t xml:space="preserve"> </w:t>
      </w:r>
      <w:r w:rsidRPr="00FC4DDB">
        <w:rPr>
          <w:spacing w:val="-5"/>
          <w:szCs w:val="16"/>
        </w:rPr>
        <w:t>to</w:t>
      </w:r>
      <w:r w:rsidRPr="00FC4DDB">
        <w:rPr>
          <w:spacing w:val="-5"/>
          <w:w w:val="102"/>
          <w:szCs w:val="16"/>
        </w:rPr>
        <w:t xml:space="preserve"> </w:t>
      </w:r>
      <w:r w:rsidRPr="00FC4DDB">
        <w:rPr>
          <w:szCs w:val="16"/>
        </w:rPr>
        <w:t>a</w:t>
      </w:r>
      <w:r w:rsidRPr="00FC4DDB">
        <w:rPr>
          <w:spacing w:val="16"/>
          <w:szCs w:val="16"/>
        </w:rPr>
        <w:t xml:space="preserve"> </w:t>
      </w:r>
      <w:r w:rsidRPr="00FC4DDB">
        <w:rPr>
          <w:spacing w:val="-6"/>
          <w:szCs w:val="16"/>
        </w:rPr>
        <w:t>los</w:t>
      </w:r>
      <w:r w:rsidRPr="00FC4DDB">
        <w:rPr>
          <w:szCs w:val="16"/>
        </w:rPr>
        <w:t>s</w:t>
      </w:r>
      <w:r w:rsidRPr="00FC4DDB">
        <w:rPr>
          <w:spacing w:val="16"/>
          <w:szCs w:val="16"/>
        </w:rPr>
        <w:t xml:space="preserve"> </w:t>
      </w:r>
      <w:r w:rsidRPr="00FC4DDB">
        <w:rPr>
          <w:spacing w:val="-6"/>
          <w:szCs w:val="16"/>
        </w:rPr>
        <w:t>o</w:t>
      </w:r>
      <w:r w:rsidRPr="00FC4DDB">
        <w:rPr>
          <w:szCs w:val="16"/>
        </w:rPr>
        <w:t>f</w:t>
      </w:r>
      <w:r w:rsidRPr="00FC4DDB">
        <w:rPr>
          <w:spacing w:val="17"/>
          <w:szCs w:val="16"/>
        </w:rPr>
        <w:t xml:space="preserve"> </w:t>
      </w:r>
      <w:r w:rsidRPr="00FC4DDB">
        <w:rPr>
          <w:spacing w:val="-6"/>
          <w:szCs w:val="16"/>
        </w:rPr>
        <w:t>layou</w:t>
      </w:r>
      <w:r w:rsidRPr="00FC4DDB">
        <w:rPr>
          <w:szCs w:val="16"/>
        </w:rPr>
        <w:t>t</w:t>
      </w:r>
      <w:r w:rsidRPr="00FC4DDB">
        <w:rPr>
          <w:spacing w:val="16"/>
          <w:szCs w:val="16"/>
        </w:rPr>
        <w:t xml:space="preserve"> </w:t>
      </w:r>
      <w:r w:rsidRPr="00FC4DDB">
        <w:rPr>
          <w:spacing w:val="-6"/>
          <w:szCs w:val="16"/>
        </w:rPr>
        <w:t>information</w:t>
      </w:r>
      <w:r w:rsidRPr="00FC4DDB">
        <w:rPr>
          <w:szCs w:val="16"/>
        </w:rPr>
        <w:t>.</w:t>
      </w:r>
      <w:r w:rsidRPr="00FC4DDB">
        <w:rPr>
          <w:spacing w:val="16"/>
          <w:szCs w:val="16"/>
        </w:rPr>
        <w:t xml:space="preserve"> </w:t>
      </w:r>
      <w:r w:rsidR="00663784" w:rsidRPr="00FC4DDB">
        <w:rPr>
          <w:szCs w:val="16"/>
        </w:rPr>
        <w:t>A</w:t>
      </w:r>
      <w:r w:rsidR="00663784" w:rsidRPr="00FC4DDB">
        <w:rPr>
          <w:spacing w:val="25"/>
          <w:szCs w:val="16"/>
        </w:rPr>
        <w:t xml:space="preserve"> </w:t>
      </w:r>
      <w:r w:rsidR="00663784" w:rsidRPr="00FC4DDB">
        <w:rPr>
          <w:spacing w:val="-5"/>
          <w:szCs w:val="16"/>
        </w:rPr>
        <w:t>defaul</w:t>
      </w:r>
      <w:r w:rsidR="00663784" w:rsidRPr="00FC4DDB">
        <w:rPr>
          <w:szCs w:val="16"/>
        </w:rPr>
        <w:t>t</w:t>
      </w:r>
      <w:r w:rsidR="00663784" w:rsidRPr="00FC4DDB">
        <w:rPr>
          <w:spacing w:val="26"/>
          <w:szCs w:val="16"/>
        </w:rPr>
        <w:t xml:space="preserve"> </w:t>
      </w:r>
      <w:r w:rsidR="00663784" w:rsidRPr="00FC4DDB">
        <w:rPr>
          <w:spacing w:val="-5"/>
          <w:szCs w:val="16"/>
        </w:rPr>
        <w:t>cloc</w:t>
      </w:r>
      <w:r w:rsidR="00663784" w:rsidRPr="00FC4DDB">
        <w:rPr>
          <w:szCs w:val="16"/>
        </w:rPr>
        <w:t>k</w:t>
      </w:r>
      <w:r w:rsidR="00663784" w:rsidRPr="00FC4DDB">
        <w:rPr>
          <w:spacing w:val="26"/>
          <w:szCs w:val="16"/>
        </w:rPr>
        <w:t xml:space="preserve"> </w:t>
      </w:r>
      <w:r w:rsidR="00663784" w:rsidRPr="00FC4DDB">
        <w:rPr>
          <w:spacing w:val="-5"/>
          <w:szCs w:val="16"/>
        </w:rPr>
        <w:t>wit</w:t>
      </w:r>
      <w:r w:rsidR="00663784" w:rsidRPr="00FC4DDB">
        <w:rPr>
          <w:szCs w:val="16"/>
        </w:rPr>
        <w:t>h</w:t>
      </w:r>
      <w:r w:rsidR="00663784" w:rsidRPr="00FC4DDB">
        <w:rPr>
          <w:spacing w:val="26"/>
          <w:szCs w:val="16"/>
        </w:rPr>
        <w:t xml:space="preserve"> </w:t>
      </w:r>
      <w:r w:rsidR="00663784" w:rsidRPr="00FC4DDB">
        <w:rPr>
          <w:spacing w:val="-5"/>
          <w:szCs w:val="16"/>
        </w:rPr>
        <w:t>4.2n</w:t>
      </w:r>
      <w:r w:rsidR="00663784" w:rsidRPr="00FC4DDB">
        <w:rPr>
          <w:szCs w:val="16"/>
        </w:rPr>
        <w:t>s</w:t>
      </w:r>
      <w:r w:rsidR="00663784" w:rsidRPr="00FC4DDB">
        <w:rPr>
          <w:spacing w:val="26"/>
          <w:szCs w:val="16"/>
        </w:rPr>
        <w:t xml:space="preserve"> </w:t>
      </w:r>
      <w:r w:rsidR="00663784" w:rsidRPr="00FC4DDB">
        <w:rPr>
          <w:spacing w:val="-5"/>
          <w:szCs w:val="16"/>
        </w:rPr>
        <w:t>perio</w:t>
      </w:r>
      <w:r w:rsidR="00663784" w:rsidRPr="00FC4DDB">
        <w:rPr>
          <w:szCs w:val="16"/>
        </w:rPr>
        <w:t>d</w:t>
      </w:r>
      <w:r w:rsidR="00663784" w:rsidRPr="00FC4DDB">
        <w:rPr>
          <w:spacing w:val="26"/>
          <w:szCs w:val="16"/>
        </w:rPr>
        <w:t xml:space="preserve"> </w:t>
      </w:r>
      <w:r w:rsidR="00663784" w:rsidRPr="00FC4DDB">
        <w:rPr>
          <w:spacing w:val="-5"/>
          <w:szCs w:val="16"/>
        </w:rPr>
        <w:t>is</w:t>
      </w:r>
      <w:r w:rsidR="00663784" w:rsidRPr="00FC4DDB">
        <w:rPr>
          <w:spacing w:val="-5"/>
          <w:w w:val="102"/>
          <w:szCs w:val="16"/>
        </w:rPr>
        <w:t xml:space="preserve"> </w:t>
      </w:r>
      <w:r w:rsidR="00663784" w:rsidRPr="00FC4DDB">
        <w:rPr>
          <w:spacing w:val="-3"/>
          <w:szCs w:val="16"/>
        </w:rPr>
        <w:t>generated</w:t>
      </w:r>
      <w:r w:rsidR="00663784" w:rsidRPr="00FC4DDB">
        <w:rPr>
          <w:szCs w:val="16"/>
        </w:rPr>
        <w:t>.</w:t>
      </w:r>
      <w:r w:rsidR="00663784" w:rsidRPr="00FC4DDB">
        <w:rPr>
          <w:spacing w:val="17"/>
          <w:szCs w:val="16"/>
        </w:rPr>
        <w:t xml:space="preserve"> </w:t>
      </w:r>
      <w:r w:rsidR="00663784" w:rsidRPr="00FC4DDB">
        <w:rPr>
          <w:spacing w:val="-3"/>
          <w:szCs w:val="16"/>
        </w:rPr>
        <w:t>Th</w:t>
      </w:r>
      <w:r w:rsidR="00663784" w:rsidRPr="00FC4DDB">
        <w:rPr>
          <w:szCs w:val="16"/>
        </w:rPr>
        <w:t>e</w:t>
      </w:r>
      <w:r w:rsidR="00663784" w:rsidRPr="00FC4DDB">
        <w:rPr>
          <w:spacing w:val="16"/>
          <w:szCs w:val="16"/>
        </w:rPr>
        <w:t xml:space="preserve"> </w:t>
      </w:r>
      <w:r w:rsidR="00663784" w:rsidRPr="00FC4DDB">
        <w:rPr>
          <w:spacing w:val="-3"/>
          <w:szCs w:val="16"/>
        </w:rPr>
        <w:t>Cloc</w:t>
      </w:r>
      <w:r w:rsidR="00663784" w:rsidRPr="00FC4DDB">
        <w:rPr>
          <w:szCs w:val="16"/>
        </w:rPr>
        <w:t>k</w:t>
      </w:r>
      <w:r w:rsidR="00663784" w:rsidRPr="00FC4DDB">
        <w:rPr>
          <w:spacing w:val="17"/>
          <w:szCs w:val="16"/>
        </w:rPr>
        <w:t xml:space="preserve"> </w:t>
      </w:r>
      <w:r w:rsidR="00663784" w:rsidRPr="00FC4DDB">
        <w:rPr>
          <w:spacing w:val="-3"/>
          <w:szCs w:val="16"/>
        </w:rPr>
        <w:t>propert</w:t>
      </w:r>
      <w:r w:rsidR="00663784" w:rsidRPr="00FC4DDB">
        <w:rPr>
          <w:szCs w:val="16"/>
        </w:rPr>
        <w:t>y</w:t>
      </w:r>
      <w:r w:rsidR="00663784" w:rsidRPr="00FC4DDB">
        <w:rPr>
          <w:spacing w:val="17"/>
          <w:szCs w:val="16"/>
        </w:rPr>
        <w:t xml:space="preserve"> </w:t>
      </w:r>
      <w:r w:rsidR="00663784" w:rsidRPr="00FC4DDB">
        <w:rPr>
          <w:spacing w:val="-3"/>
          <w:szCs w:val="16"/>
        </w:rPr>
        <w:t>i</w:t>
      </w:r>
      <w:r w:rsidR="00663784" w:rsidRPr="00FC4DDB">
        <w:rPr>
          <w:szCs w:val="16"/>
        </w:rPr>
        <w:t>s</w:t>
      </w:r>
      <w:r w:rsidR="00663784" w:rsidRPr="00FC4DDB">
        <w:rPr>
          <w:spacing w:val="17"/>
          <w:szCs w:val="16"/>
        </w:rPr>
        <w:t xml:space="preserve"> </w:t>
      </w:r>
      <w:r w:rsidR="00663784" w:rsidRPr="00FC4DDB">
        <w:rPr>
          <w:spacing w:val="-3"/>
          <w:szCs w:val="16"/>
        </w:rPr>
        <w:t>sen</w:t>
      </w:r>
      <w:r w:rsidR="00663784" w:rsidRPr="00FC4DDB">
        <w:rPr>
          <w:szCs w:val="16"/>
        </w:rPr>
        <w:t>t</w:t>
      </w:r>
      <w:r w:rsidR="00663784" w:rsidRPr="00FC4DDB">
        <w:rPr>
          <w:spacing w:val="17"/>
          <w:szCs w:val="16"/>
        </w:rPr>
        <w:t xml:space="preserve"> </w:t>
      </w:r>
      <w:r w:rsidR="00663784" w:rsidRPr="00FC4DDB">
        <w:rPr>
          <w:spacing w:val="-3"/>
          <w:szCs w:val="16"/>
        </w:rPr>
        <w:t>t</w:t>
      </w:r>
      <w:r w:rsidR="00663784" w:rsidRPr="00FC4DDB">
        <w:rPr>
          <w:szCs w:val="16"/>
        </w:rPr>
        <w:t>o</w:t>
      </w:r>
      <w:r w:rsidR="00663784" w:rsidRPr="00FC4DDB">
        <w:rPr>
          <w:spacing w:val="17"/>
          <w:szCs w:val="16"/>
        </w:rPr>
        <w:t xml:space="preserve"> </w:t>
      </w:r>
      <w:r w:rsidR="00663784" w:rsidRPr="00FC4DDB">
        <w:rPr>
          <w:spacing w:val="-3"/>
          <w:szCs w:val="16"/>
        </w:rPr>
        <w:t>th</w:t>
      </w:r>
      <w:r w:rsidR="00663784" w:rsidRPr="00FC4DDB">
        <w:rPr>
          <w:szCs w:val="16"/>
        </w:rPr>
        <w:t>e</w:t>
      </w:r>
      <w:r w:rsidR="00663784" w:rsidRPr="00FC4DDB">
        <w:rPr>
          <w:spacing w:val="17"/>
          <w:szCs w:val="16"/>
        </w:rPr>
        <w:t xml:space="preserve"> </w:t>
      </w:r>
      <w:r w:rsidR="00663784" w:rsidRPr="00FC4DDB">
        <w:rPr>
          <w:spacing w:val="-3"/>
          <w:szCs w:val="16"/>
        </w:rPr>
        <w:t>nod</w:t>
      </w:r>
      <w:r w:rsidR="00663784" w:rsidRPr="00FC4DDB">
        <w:rPr>
          <w:szCs w:val="16"/>
        </w:rPr>
        <w:t>e</w:t>
      </w:r>
      <w:r w:rsidR="00663784" w:rsidRPr="00FC4DDB">
        <w:rPr>
          <w:spacing w:val="17"/>
          <w:szCs w:val="16"/>
        </w:rPr>
        <w:t xml:space="preserve"> </w:t>
      </w:r>
      <w:r w:rsidR="00663784" w:rsidRPr="00FC4DDB">
        <w:rPr>
          <w:spacing w:val="-3"/>
          <w:szCs w:val="16"/>
        </w:rPr>
        <w:t>an</w:t>
      </w:r>
      <w:r w:rsidR="00663784" w:rsidRPr="00FC4DDB">
        <w:rPr>
          <w:szCs w:val="16"/>
        </w:rPr>
        <w:t>d</w:t>
      </w:r>
      <w:r w:rsidR="00663784" w:rsidRPr="00FC4DDB">
        <w:rPr>
          <w:spacing w:val="17"/>
          <w:szCs w:val="16"/>
        </w:rPr>
        <w:t xml:space="preserve"> </w:t>
      </w:r>
      <w:r w:rsidR="00663784" w:rsidRPr="00FC4DDB">
        <w:rPr>
          <w:spacing w:val="-3"/>
          <w:szCs w:val="16"/>
        </w:rPr>
        <w:t>appear</w:t>
      </w:r>
      <w:r w:rsidR="00663784" w:rsidRPr="00FC4DDB">
        <w:rPr>
          <w:szCs w:val="16"/>
        </w:rPr>
        <w:t>s</w:t>
      </w:r>
      <w:r w:rsidR="00663784" w:rsidRPr="00FC4DDB">
        <w:rPr>
          <w:spacing w:val="17"/>
          <w:szCs w:val="16"/>
        </w:rPr>
        <w:t xml:space="preserve"> </w:t>
      </w:r>
      <w:r w:rsidR="00663784" w:rsidRPr="00FC4DDB">
        <w:rPr>
          <w:spacing w:val="-3"/>
          <w:szCs w:val="16"/>
        </w:rPr>
        <w:t>a</w:t>
      </w:r>
      <w:r w:rsidR="00663784" w:rsidRPr="00FC4DDB">
        <w:rPr>
          <w:szCs w:val="16"/>
        </w:rPr>
        <w:t>t</w:t>
      </w:r>
      <w:r w:rsidR="00663784" w:rsidRPr="00FC4DDB">
        <w:rPr>
          <w:spacing w:val="17"/>
          <w:szCs w:val="16"/>
        </w:rPr>
        <w:t xml:space="preserve"> </w:t>
      </w:r>
      <w:r w:rsidR="00663784" w:rsidRPr="00FC4DDB">
        <w:rPr>
          <w:spacing w:val="-3"/>
          <w:szCs w:val="16"/>
        </w:rPr>
        <w:t>th</w:t>
      </w:r>
      <w:r w:rsidR="00663784" w:rsidRPr="00FC4DDB">
        <w:rPr>
          <w:szCs w:val="16"/>
        </w:rPr>
        <w:t>e</w:t>
      </w:r>
      <w:r w:rsidR="00663784" w:rsidRPr="00FC4DDB">
        <w:rPr>
          <w:spacing w:val="17"/>
          <w:szCs w:val="16"/>
        </w:rPr>
        <w:t xml:space="preserve"> </w:t>
      </w:r>
      <w:r w:rsidR="00663784" w:rsidRPr="00FC4DDB">
        <w:rPr>
          <w:spacing w:val="-3"/>
          <w:szCs w:val="16"/>
        </w:rPr>
        <w:t>righ</w:t>
      </w:r>
      <w:r w:rsidR="00663784" w:rsidRPr="00FC4DDB">
        <w:rPr>
          <w:szCs w:val="16"/>
        </w:rPr>
        <w:t>t</w:t>
      </w:r>
      <w:r w:rsidR="00663784" w:rsidRPr="00FC4DDB">
        <w:rPr>
          <w:spacing w:val="17"/>
          <w:szCs w:val="16"/>
        </w:rPr>
        <w:t xml:space="preserve"> </w:t>
      </w:r>
      <w:r w:rsidR="00663784" w:rsidRPr="00FC4DDB">
        <w:rPr>
          <w:spacing w:val="-3"/>
          <w:szCs w:val="16"/>
        </w:rPr>
        <w:t>han</w:t>
      </w:r>
      <w:r w:rsidR="00663784" w:rsidRPr="00FC4DDB">
        <w:rPr>
          <w:szCs w:val="16"/>
        </w:rPr>
        <w:t>d</w:t>
      </w:r>
      <w:r w:rsidR="00663784" w:rsidRPr="00FC4DDB">
        <w:rPr>
          <w:spacing w:val="17"/>
          <w:szCs w:val="16"/>
        </w:rPr>
        <w:t xml:space="preserve"> </w:t>
      </w:r>
      <w:r w:rsidR="00663784" w:rsidRPr="00FC4DDB">
        <w:rPr>
          <w:spacing w:val="-3"/>
          <w:szCs w:val="16"/>
        </w:rPr>
        <w:t>sid</w:t>
      </w:r>
      <w:r w:rsidR="00663784" w:rsidRPr="00FC4DDB">
        <w:rPr>
          <w:szCs w:val="16"/>
        </w:rPr>
        <w:t>e</w:t>
      </w:r>
      <w:r w:rsidR="00663784" w:rsidRPr="00FC4DDB">
        <w:rPr>
          <w:spacing w:val="17"/>
          <w:szCs w:val="16"/>
        </w:rPr>
        <w:t xml:space="preserve"> </w:t>
      </w:r>
      <w:r w:rsidR="00663784" w:rsidRPr="00FC4DDB">
        <w:rPr>
          <w:spacing w:val="-3"/>
          <w:szCs w:val="16"/>
        </w:rPr>
        <w:t>o</w:t>
      </w:r>
      <w:r w:rsidR="00663784" w:rsidRPr="00FC4DDB">
        <w:rPr>
          <w:szCs w:val="16"/>
        </w:rPr>
        <w:t>f</w:t>
      </w:r>
      <w:r w:rsidR="00663784" w:rsidRPr="00FC4DDB">
        <w:rPr>
          <w:spacing w:val="17"/>
          <w:szCs w:val="16"/>
        </w:rPr>
        <w:t xml:space="preserve"> </w:t>
      </w:r>
      <w:r w:rsidR="00663784" w:rsidRPr="00FC4DDB">
        <w:rPr>
          <w:spacing w:val="-3"/>
          <w:szCs w:val="16"/>
        </w:rPr>
        <w:t>th</w:t>
      </w:r>
      <w:r w:rsidR="00663784" w:rsidRPr="00FC4DDB">
        <w:rPr>
          <w:szCs w:val="16"/>
        </w:rPr>
        <w:t>e</w:t>
      </w:r>
      <w:r w:rsidR="00663784" w:rsidRPr="00FC4DDB">
        <w:rPr>
          <w:spacing w:val="17"/>
          <w:szCs w:val="16"/>
        </w:rPr>
        <w:t xml:space="preserve"> </w:t>
      </w:r>
      <w:r w:rsidR="00663784" w:rsidRPr="00FC4DDB">
        <w:rPr>
          <w:spacing w:val="-3"/>
          <w:szCs w:val="16"/>
        </w:rPr>
        <w:t>desired</w:t>
      </w:r>
      <w:r w:rsidR="00663784" w:rsidRPr="00FC4DDB">
        <w:rPr>
          <w:spacing w:val="-3"/>
          <w:w w:val="102"/>
          <w:szCs w:val="16"/>
        </w:rPr>
        <w:t xml:space="preserve"> </w:t>
      </w:r>
      <w:r w:rsidR="00663784" w:rsidRPr="00FC4DDB">
        <w:rPr>
          <w:spacing w:val="-4"/>
          <w:szCs w:val="16"/>
        </w:rPr>
        <w:t>locatio</w:t>
      </w:r>
      <w:r w:rsidR="00663784" w:rsidRPr="00FC4DDB">
        <w:rPr>
          <w:szCs w:val="16"/>
        </w:rPr>
        <w:t>n</w:t>
      </w:r>
      <w:r w:rsidR="00663784" w:rsidRPr="00FC4DDB">
        <w:rPr>
          <w:spacing w:val="10"/>
          <w:szCs w:val="16"/>
        </w:rPr>
        <w:t xml:space="preserve"> </w:t>
      </w:r>
      <w:r w:rsidR="00663784" w:rsidRPr="00FC4DDB">
        <w:rPr>
          <w:spacing w:val="-4"/>
          <w:szCs w:val="16"/>
        </w:rPr>
        <w:t>wit</w:t>
      </w:r>
      <w:r w:rsidR="00663784" w:rsidRPr="00FC4DDB">
        <w:rPr>
          <w:szCs w:val="16"/>
        </w:rPr>
        <w:t>h</w:t>
      </w:r>
      <w:r w:rsidR="00663784" w:rsidRPr="00FC4DDB">
        <w:rPr>
          <w:spacing w:val="10"/>
          <w:szCs w:val="16"/>
        </w:rPr>
        <w:t xml:space="preserve"> </w:t>
      </w:r>
      <w:r w:rsidR="00663784" w:rsidRPr="00FC4DDB">
        <w:rPr>
          <w:spacing w:val="-4"/>
          <w:szCs w:val="16"/>
        </w:rPr>
        <w:t>th</w:t>
      </w:r>
      <w:r w:rsidR="00663784" w:rsidRPr="00FC4DDB">
        <w:rPr>
          <w:szCs w:val="16"/>
        </w:rPr>
        <w:t>e</w:t>
      </w:r>
      <w:r w:rsidR="00663784" w:rsidRPr="00FC4DDB">
        <w:rPr>
          <w:spacing w:val="10"/>
          <w:szCs w:val="16"/>
        </w:rPr>
        <w:t xml:space="preserve"> </w:t>
      </w:r>
      <w:r w:rsidR="00663784" w:rsidRPr="00FC4DDB">
        <w:rPr>
          <w:spacing w:val="-4"/>
          <w:szCs w:val="16"/>
        </w:rPr>
        <w:t>nam</w:t>
      </w:r>
      <w:r w:rsidR="00663784" w:rsidRPr="00FC4DDB">
        <w:rPr>
          <w:szCs w:val="16"/>
        </w:rPr>
        <w:t>e</w:t>
      </w:r>
      <w:r w:rsidR="00663784" w:rsidRPr="00FC4DDB">
        <w:rPr>
          <w:spacing w:val="10"/>
          <w:szCs w:val="16"/>
        </w:rPr>
        <w:t xml:space="preserve"> </w:t>
      </w:r>
      <w:r w:rsidR="00663784" w:rsidRPr="00FC4DDB">
        <w:rPr>
          <w:szCs w:val="16"/>
        </w:rPr>
        <w:t>«</w:t>
      </w:r>
      <w:r w:rsidR="00663784" w:rsidRPr="00FC4DDB">
        <w:rPr>
          <w:spacing w:val="10"/>
          <w:szCs w:val="16"/>
        </w:rPr>
        <w:t xml:space="preserve"> </w:t>
      </w:r>
      <w:r w:rsidR="00663784" w:rsidRPr="00FC4DDB">
        <w:rPr>
          <w:spacing w:val="-7"/>
          <w:szCs w:val="16"/>
        </w:rPr>
        <w:t>Vdrai</w:t>
      </w:r>
      <w:r w:rsidR="00663784" w:rsidRPr="00FC4DDB">
        <w:rPr>
          <w:szCs w:val="16"/>
        </w:rPr>
        <w:t>n</w:t>
      </w:r>
      <w:r w:rsidR="00663784" w:rsidRPr="00FC4DDB">
        <w:rPr>
          <w:spacing w:val="24"/>
          <w:szCs w:val="16"/>
        </w:rPr>
        <w:t xml:space="preserve"> </w:t>
      </w:r>
      <w:r w:rsidR="00663784" w:rsidRPr="00FC4DDB">
        <w:rPr>
          <w:spacing w:val="4"/>
          <w:szCs w:val="16"/>
        </w:rPr>
        <w:t>».</w:t>
      </w:r>
      <w:r w:rsidRPr="00FC4DDB">
        <w:rPr>
          <w:spacing w:val="-6"/>
          <w:szCs w:val="16"/>
        </w:rPr>
        <w:t>Clic</w:t>
      </w:r>
      <w:r w:rsidRPr="00FC4DDB">
        <w:rPr>
          <w:szCs w:val="16"/>
        </w:rPr>
        <w:t>k</w:t>
      </w:r>
      <w:r w:rsidRPr="00FC4DDB">
        <w:rPr>
          <w:spacing w:val="16"/>
          <w:szCs w:val="16"/>
        </w:rPr>
        <w:t xml:space="preserve"> </w:t>
      </w:r>
      <w:r w:rsidRPr="00FC4DDB">
        <w:rPr>
          <w:spacing w:val="-6"/>
          <w:szCs w:val="16"/>
        </w:rPr>
        <w:t>o</w:t>
      </w:r>
      <w:r w:rsidRPr="00FC4DDB">
        <w:rPr>
          <w:szCs w:val="16"/>
        </w:rPr>
        <w:t>n</w:t>
      </w:r>
      <w:r w:rsidRPr="00FC4DDB">
        <w:rPr>
          <w:spacing w:val="11"/>
          <w:szCs w:val="16"/>
        </w:rPr>
        <w:t xml:space="preserve"> </w:t>
      </w:r>
      <w:r w:rsidRPr="00FC4DDB">
        <w:rPr>
          <w:b/>
          <w:bCs/>
          <w:spacing w:val="-5"/>
          <w:szCs w:val="16"/>
        </w:rPr>
        <w:t>Fil</w:t>
      </w:r>
      <w:r w:rsidRPr="00FC4DDB">
        <w:rPr>
          <w:b/>
          <w:bCs/>
          <w:szCs w:val="16"/>
        </w:rPr>
        <w:t>e</w:t>
      </w:r>
      <w:r w:rsidRPr="00FC4DDB">
        <w:rPr>
          <w:b/>
          <w:bCs/>
          <w:spacing w:val="47"/>
          <w:szCs w:val="16"/>
        </w:rPr>
        <w:t xml:space="preserve"> </w:t>
      </w:r>
      <w:r w:rsidRPr="00FC4DDB">
        <w:rPr>
          <w:spacing w:val="-4"/>
          <w:szCs w:val="16"/>
        </w:rPr>
        <w:t>-</w:t>
      </w:r>
      <w:r w:rsidRPr="00FC4DDB">
        <w:rPr>
          <w:szCs w:val="16"/>
        </w:rPr>
        <w:t>&gt;</w:t>
      </w:r>
      <w:r w:rsidRPr="00FC4DDB">
        <w:rPr>
          <w:spacing w:val="10"/>
          <w:szCs w:val="16"/>
        </w:rPr>
        <w:t xml:space="preserve"> </w:t>
      </w:r>
      <w:r w:rsidRPr="00FC4DDB">
        <w:rPr>
          <w:b/>
          <w:bCs/>
          <w:spacing w:val="-1"/>
          <w:szCs w:val="16"/>
        </w:rPr>
        <w:t>Sav</w:t>
      </w:r>
      <w:r w:rsidRPr="00FC4DDB">
        <w:rPr>
          <w:b/>
          <w:bCs/>
          <w:szCs w:val="16"/>
        </w:rPr>
        <w:t>e</w:t>
      </w:r>
      <w:r w:rsidRPr="00FC4DDB">
        <w:rPr>
          <w:b/>
          <w:bCs/>
          <w:spacing w:val="43"/>
          <w:szCs w:val="16"/>
        </w:rPr>
        <w:t xml:space="preserve"> </w:t>
      </w:r>
      <w:r w:rsidRPr="00FC4DDB">
        <w:rPr>
          <w:b/>
          <w:bCs/>
          <w:spacing w:val="-1"/>
          <w:szCs w:val="16"/>
        </w:rPr>
        <w:t>a</w:t>
      </w:r>
      <w:r w:rsidRPr="00FC4DDB">
        <w:rPr>
          <w:b/>
          <w:bCs/>
          <w:szCs w:val="16"/>
        </w:rPr>
        <w:t>s</w:t>
      </w:r>
      <w:r w:rsidRPr="00FC4DDB">
        <w:rPr>
          <w:b/>
          <w:bCs/>
          <w:spacing w:val="-24"/>
          <w:szCs w:val="16"/>
        </w:rPr>
        <w:t xml:space="preserve"> </w:t>
      </w:r>
      <w:r w:rsidRPr="00FC4DDB">
        <w:rPr>
          <w:szCs w:val="16"/>
        </w:rPr>
        <w:t>.</w:t>
      </w:r>
      <w:r w:rsidRPr="00FC4DDB">
        <w:rPr>
          <w:spacing w:val="40"/>
          <w:szCs w:val="16"/>
        </w:rPr>
        <w:t xml:space="preserve"> </w:t>
      </w:r>
      <w:r w:rsidRPr="00FC4DDB">
        <w:rPr>
          <w:szCs w:val="16"/>
        </w:rPr>
        <w:t>A</w:t>
      </w:r>
      <w:r w:rsidRPr="00FC4DDB">
        <w:rPr>
          <w:spacing w:val="39"/>
          <w:szCs w:val="16"/>
        </w:rPr>
        <w:t xml:space="preserve"> </w:t>
      </w:r>
      <w:r w:rsidRPr="00FC4DDB">
        <w:rPr>
          <w:spacing w:val="-4"/>
          <w:szCs w:val="16"/>
        </w:rPr>
        <w:t>ne</w:t>
      </w:r>
      <w:r w:rsidRPr="00FC4DDB">
        <w:rPr>
          <w:szCs w:val="16"/>
        </w:rPr>
        <w:t>w</w:t>
      </w:r>
      <w:r w:rsidRPr="00FC4DDB">
        <w:rPr>
          <w:spacing w:val="39"/>
          <w:szCs w:val="16"/>
        </w:rPr>
        <w:t xml:space="preserve"> </w:t>
      </w:r>
      <w:r w:rsidRPr="00FC4DDB">
        <w:rPr>
          <w:spacing w:val="-4"/>
          <w:szCs w:val="16"/>
        </w:rPr>
        <w:t>windo</w:t>
      </w:r>
      <w:r w:rsidRPr="00FC4DDB">
        <w:rPr>
          <w:szCs w:val="16"/>
        </w:rPr>
        <w:t>w</w:t>
      </w:r>
      <w:r w:rsidRPr="00FC4DDB">
        <w:rPr>
          <w:spacing w:val="40"/>
          <w:szCs w:val="16"/>
        </w:rPr>
        <w:t xml:space="preserve"> </w:t>
      </w:r>
      <w:r w:rsidRPr="00FC4DDB">
        <w:rPr>
          <w:spacing w:val="-4"/>
          <w:szCs w:val="16"/>
        </w:rPr>
        <w:t>appears</w:t>
      </w:r>
      <w:r w:rsidRPr="00FC4DDB">
        <w:rPr>
          <w:szCs w:val="16"/>
        </w:rPr>
        <w:t>,</w:t>
      </w:r>
      <w:r w:rsidRPr="00FC4DDB">
        <w:rPr>
          <w:spacing w:val="39"/>
          <w:szCs w:val="16"/>
        </w:rPr>
        <w:t xml:space="preserve"> </w:t>
      </w:r>
      <w:r w:rsidRPr="00FC4DDB">
        <w:rPr>
          <w:spacing w:val="-4"/>
          <w:szCs w:val="16"/>
        </w:rPr>
        <w:t>int</w:t>
      </w:r>
      <w:r w:rsidRPr="00FC4DDB">
        <w:rPr>
          <w:szCs w:val="16"/>
        </w:rPr>
        <w:t>o</w:t>
      </w:r>
      <w:r w:rsidRPr="00FC4DDB">
        <w:rPr>
          <w:spacing w:val="40"/>
          <w:szCs w:val="16"/>
        </w:rPr>
        <w:t xml:space="preserve"> </w:t>
      </w:r>
      <w:r w:rsidRPr="00FC4DDB">
        <w:rPr>
          <w:spacing w:val="-4"/>
          <w:szCs w:val="16"/>
        </w:rPr>
        <w:t>whic</w:t>
      </w:r>
      <w:r w:rsidRPr="00FC4DDB">
        <w:rPr>
          <w:szCs w:val="16"/>
        </w:rPr>
        <w:t>h</w:t>
      </w:r>
      <w:r w:rsidRPr="00FC4DDB">
        <w:rPr>
          <w:spacing w:val="39"/>
          <w:szCs w:val="16"/>
        </w:rPr>
        <w:t xml:space="preserve"> </w:t>
      </w:r>
      <w:r w:rsidRPr="00FC4DDB">
        <w:rPr>
          <w:spacing w:val="-4"/>
          <w:szCs w:val="16"/>
        </w:rPr>
        <w:t>yo</w:t>
      </w:r>
      <w:r w:rsidRPr="00FC4DDB">
        <w:rPr>
          <w:szCs w:val="16"/>
        </w:rPr>
        <w:t>u</w:t>
      </w:r>
      <w:r w:rsidRPr="00FC4DDB">
        <w:rPr>
          <w:spacing w:val="39"/>
          <w:szCs w:val="16"/>
        </w:rPr>
        <w:t xml:space="preserve"> </w:t>
      </w:r>
      <w:r w:rsidRPr="00FC4DDB">
        <w:rPr>
          <w:spacing w:val="-4"/>
          <w:szCs w:val="16"/>
        </w:rPr>
        <w:t>ente</w:t>
      </w:r>
      <w:r w:rsidRPr="00FC4DDB">
        <w:rPr>
          <w:szCs w:val="16"/>
        </w:rPr>
        <w:t>r</w:t>
      </w:r>
      <w:r w:rsidRPr="00FC4DDB">
        <w:rPr>
          <w:spacing w:val="40"/>
          <w:szCs w:val="16"/>
        </w:rPr>
        <w:t xml:space="preserve"> </w:t>
      </w:r>
      <w:r w:rsidRPr="00FC4DDB">
        <w:rPr>
          <w:spacing w:val="-4"/>
          <w:szCs w:val="16"/>
        </w:rPr>
        <w:t>the</w:t>
      </w:r>
      <w:r w:rsidRPr="00FC4DDB">
        <w:rPr>
          <w:spacing w:val="-4"/>
          <w:w w:val="102"/>
          <w:szCs w:val="16"/>
        </w:rPr>
        <w:t xml:space="preserve"> </w:t>
      </w:r>
      <w:r w:rsidRPr="00FC4DDB">
        <w:rPr>
          <w:spacing w:val="-4"/>
          <w:szCs w:val="16"/>
        </w:rPr>
        <w:t>desig</w:t>
      </w:r>
      <w:r w:rsidRPr="00FC4DDB">
        <w:rPr>
          <w:szCs w:val="16"/>
        </w:rPr>
        <w:t>n</w:t>
      </w:r>
      <w:r w:rsidRPr="00FC4DDB">
        <w:rPr>
          <w:spacing w:val="8"/>
          <w:szCs w:val="16"/>
        </w:rPr>
        <w:t xml:space="preserve"> </w:t>
      </w:r>
      <w:r w:rsidRPr="00FC4DDB">
        <w:rPr>
          <w:spacing w:val="-4"/>
          <w:szCs w:val="16"/>
        </w:rPr>
        <w:t>name</w:t>
      </w:r>
      <w:r w:rsidRPr="00FC4DDB">
        <w:rPr>
          <w:szCs w:val="16"/>
        </w:rPr>
        <w:t>.</w:t>
      </w:r>
      <w:r w:rsidRPr="00FC4DDB">
        <w:rPr>
          <w:spacing w:val="8"/>
          <w:szCs w:val="16"/>
        </w:rPr>
        <w:t xml:space="preserve"> </w:t>
      </w:r>
      <w:r w:rsidRPr="00FC4DDB">
        <w:rPr>
          <w:spacing w:val="-4"/>
          <w:szCs w:val="16"/>
        </w:rPr>
        <w:t>Type</w:t>
      </w:r>
      <w:r w:rsidRPr="00FC4DDB">
        <w:rPr>
          <w:szCs w:val="16"/>
        </w:rPr>
        <w:t>,</w:t>
      </w:r>
      <w:r w:rsidRPr="00FC4DDB">
        <w:rPr>
          <w:spacing w:val="8"/>
          <w:szCs w:val="16"/>
        </w:rPr>
        <w:t xml:space="preserve"> </w:t>
      </w:r>
      <w:r w:rsidRPr="00FC4DDB">
        <w:rPr>
          <w:spacing w:val="-4"/>
          <w:szCs w:val="16"/>
        </w:rPr>
        <w:t>fo</w:t>
      </w:r>
      <w:r w:rsidRPr="00FC4DDB">
        <w:rPr>
          <w:szCs w:val="16"/>
        </w:rPr>
        <w:t>r</w:t>
      </w:r>
      <w:r w:rsidRPr="00FC4DDB">
        <w:rPr>
          <w:spacing w:val="8"/>
          <w:szCs w:val="16"/>
        </w:rPr>
        <w:t xml:space="preserve"> </w:t>
      </w:r>
      <w:r w:rsidRPr="00FC4DDB">
        <w:rPr>
          <w:spacing w:val="-4"/>
          <w:szCs w:val="16"/>
        </w:rPr>
        <w:t>example</w:t>
      </w:r>
      <w:r w:rsidRPr="00FC4DDB">
        <w:rPr>
          <w:szCs w:val="16"/>
        </w:rPr>
        <w:t>,</w:t>
      </w:r>
      <w:r w:rsidRPr="00FC4DDB">
        <w:rPr>
          <w:spacing w:val="26"/>
          <w:szCs w:val="16"/>
        </w:rPr>
        <w:t xml:space="preserve"> </w:t>
      </w:r>
      <w:r w:rsidRPr="00FC4DDB">
        <w:rPr>
          <w:b/>
          <w:bCs/>
          <w:szCs w:val="16"/>
        </w:rPr>
        <w:t>myMo</w:t>
      </w:r>
      <w:r w:rsidRPr="00FC4DDB">
        <w:rPr>
          <w:b/>
          <w:bCs/>
          <w:spacing w:val="15"/>
          <w:szCs w:val="16"/>
        </w:rPr>
        <w:t>s</w:t>
      </w:r>
      <w:r w:rsidRPr="00FC4DDB">
        <w:rPr>
          <w:szCs w:val="16"/>
        </w:rPr>
        <w:t>.</w:t>
      </w:r>
      <w:r w:rsidRPr="00FC4DDB">
        <w:rPr>
          <w:spacing w:val="12"/>
          <w:szCs w:val="16"/>
        </w:rPr>
        <w:t xml:space="preserve"> </w:t>
      </w:r>
      <w:r w:rsidRPr="00FC4DDB">
        <w:rPr>
          <w:spacing w:val="-4"/>
          <w:szCs w:val="16"/>
        </w:rPr>
        <w:t>The</w:t>
      </w:r>
      <w:r w:rsidRPr="00FC4DDB">
        <w:rPr>
          <w:szCs w:val="16"/>
        </w:rPr>
        <w:t>n</w:t>
      </w:r>
      <w:r w:rsidRPr="00FC4DDB">
        <w:rPr>
          <w:spacing w:val="12"/>
          <w:szCs w:val="16"/>
        </w:rPr>
        <w:t xml:space="preserve"> </w:t>
      </w:r>
      <w:r w:rsidRPr="00FC4DDB">
        <w:rPr>
          <w:spacing w:val="-4"/>
          <w:szCs w:val="16"/>
        </w:rPr>
        <w:t>clic</w:t>
      </w:r>
      <w:r w:rsidRPr="00FC4DDB">
        <w:rPr>
          <w:szCs w:val="16"/>
        </w:rPr>
        <w:t>k</w:t>
      </w:r>
      <w:r w:rsidRPr="00FC4DDB">
        <w:rPr>
          <w:spacing w:val="12"/>
          <w:szCs w:val="16"/>
        </w:rPr>
        <w:t xml:space="preserve"> </w:t>
      </w:r>
      <w:r w:rsidRPr="00FC4DDB">
        <w:rPr>
          <w:spacing w:val="-4"/>
          <w:szCs w:val="16"/>
        </w:rPr>
        <w:t>o</w:t>
      </w:r>
      <w:r w:rsidRPr="00FC4DDB">
        <w:rPr>
          <w:szCs w:val="16"/>
        </w:rPr>
        <w:t>n</w:t>
      </w:r>
      <w:r w:rsidRPr="00FC4DDB">
        <w:rPr>
          <w:spacing w:val="11"/>
          <w:szCs w:val="16"/>
        </w:rPr>
        <w:t xml:space="preserve"> </w:t>
      </w:r>
      <w:r w:rsidRPr="00FC4DDB">
        <w:rPr>
          <w:spacing w:val="-4"/>
          <w:szCs w:val="16"/>
        </w:rPr>
        <w:t>‘Save’</w:t>
      </w:r>
      <w:r w:rsidRPr="00FC4DDB">
        <w:rPr>
          <w:szCs w:val="16"/>
        </w:rPr>
        <w:t>.</w:t>
      </w:r>
      <w:r w:rsidRPr="00FC4DDB">
        <w:rPr>
          <w:spacing w:val="12"/>
          <w:szCs w:val="16"/>
        </w:rPr>
        <w:t xml:space="preserve"> </w:t>
      </w:r>
      <w:r w:rsidRPr="00FC4DDB">
        <w:rPr>
          <w:spacing w:val="-4"/>
          <w:szCs w:val="16"/>
        </w:rPr>
        <w:t>Th</w:t>
      </w:r>
      <w:r w:rsidRPr="00FC4DDB">
        <w:rPr>
          <w:szCs w:val="16"/>
        </w:rPr>
        <w:t>e</w:t>
      </w:r>
      <w:r w:rsidRPr="00FC4DDB">
        <w:rPr>
          <w:spacing w:val="12"/>
          <w:szCs w:val="16"/>
        </w:rPr>
        <w:t xml:space="preserve"> </w:t>
      </w:r>
      <w:r w:rsidRPr="00FC4DDB">
        <w:rPr>
          <w:spacing w:val="-4"/>
          <w:szCs w:val="16"/>
        </w:rPr>
        <w:t>desig</w:t>
      </w:r>
      <w:r w:rsidRPr="00FC4DDB">
        <w:rPr>
          <w:szCs w:val="16"/>
        </w:rPr>
        <w:t>n</w:t>
      </w:r>
      <w:r w:rsidRPr="00FC4DDB">
        <w:rPr>
          <w:spacing w:val="12"/>
          <w:szCs w:val="16"/>
        </w:rPr>
        <w:t xml:space="preserve"> </w:t>
      </w:r>
      <w:r w:rsidRPr="00FC4DDB">
        <w:rPr>
          <w:spacing w:val="-4"/>
          <w:szCs w:val="16"/>
        </w:rPr>
        <w:t>i</w:t>
      </w:r>
      <w:r w:rsidRPr="00FC4DDB">
        <w:rPr>
          <w:szCs w:val="16"/>
        </w:rPr>
        <w:t>s</w:t>
      </w:r>
      <w:r w:rsidRPr="00FC4DDB">
        <w:rPr>
          <w:spacing w:val="12"/>
          <w:szCs w:val="16"/>
        </w:rPr>
        <w:t xml:space="preserve"> </w:t>
      </w:r>
      <w:r w:rsidRPr="00FC4DDB">
        <w:rPr>
          <w:spacing w:val="-4"/>
          <w:szCs w:val="16"/>
        </w:rPr>
        <w:t>save</w:t>
      </w:r>
      <w:r w:rsidRPr="00FC4DDB">
        <w:rPr>
          <w:szCs w:val="16"/>
        </w:rPr>
        <w:t>d</w:t>
      </w:r>
      <w:r w:rsidRPr="00FC4DDB">
        <w:rPr>
          <w:spacing w:val="11"/>
          <w:szCs w:val="16"/>
        </w:rPr>
        <w:t xml:space="preserve"> </w:t>
      </w:r>
      <w:r w:rsidRPr="00FC4DDB">
        <w:rPr>
          <w:spacing w:val="-4"/>
          <w:szCs w:val="16"/>
        </w:rPr>
        <w:t>unde</w:t>
      </w:r>
      <w:r w:rsidRPr="00FC4DDB">
        <w:rPr>
          <w:szCs w:val="16"/>
        </w:rPr>
        <w:t>r</w:t>
      </w:r>
      <w:r w:rsidRPr="00FC4DDB">
        <w:rPr>
          <w:spacing w:val="12"/>
          <w:szCs w:val="16"/>
        </w:rPr>
        <w:t xml:space="preserve"> </w:t>
      </w:r>
      <w:r w:rsidRPr="00FC4DDB">
        <w:rPr>
          <w:spacing w:val="-4"/>
          <w:szCs w:val="16"/>
        </w:rPr>
        <w:t>tha</w:t>
      </w:r>
      <w:r w:rsidRPr="00FC4DDB">
        <w:rPr>
          <w:szCs w:val="16"/>
        </w:rPr>
        <w:t>t</w:t>
      </w:r>
      <w:r w:rsidRPr="00FC4DDB">
        <w:rPr>
          <w:spacing w:val="12"/>
          <w:szCs w:val="16"/>
        </w:rPr>
        <w:t xml:space="preserve"> </w:t>
      </w:r>
      <w:r w:rsidRPr="00FC4DDB">
        <w:rPr>
          <w:spacing w:val="-4"/>
          <w:szCs w:val="16"/>
        </w:rPr>
        <w:t>filename.</w:t>
      </w:r>
    </w:p>
    <w:p w:rsidR="002B6953" w:rsidRPr="003F5699" w:rsidRDefault="002B6953" w:rsidP="00AB335D">
      <w:pPr>
        <w:pStyle w:val="Heading5"/>
        <w:tabs>
          <w:tab w:val="left" w:pos="684"/>
        </w:tabs>
        <w:kinsoku w:val="0"/>
        <w:overflowPunct w:val="0"/>
        <w:spacing w:before="8" w:line="240" w:lineRule="auto"/>
        <w:ind w:left="-270" w:right="-180"/>
        <w:jc w:val="both"/>
        <w:rPr>
          <w:rFonts w:ascii="Times New Roman" w:hAnsi="Times New Roman"/>
          <w:b w:val="0"/>
          <w:bCs w:val="0"/>
          <w:spacing w:val="-4"/>
          <w:sz w:val="16"/>
          <w:szCs w:val="16"/>
        </w:rPr>
      </w:pPr>
    </w:p>
    <w:p w:rsidR="002B6953" w:rsidRPr="00FC4DDB" w:rsidRDefault="002B6953" w:rsidP="00AB335D">
      <w:pPr>
        <w:pStyle w:val="Heading5"/>
        <w:tabs>
          <w:tab w:val="left" w:pos="684"/>
        </w:tabs>
        <w:kinsoku w:val="0"/>
        <w:overflowPunct w:val="0"/>
        <w:spacing w:before="8" w:line="240" w:lineRule="auto"/>
        <w:ind w:left="-270" w:right="-180"/>
        <w:jc w:val="both"/>
        <w:rPr>
          <w:i w:val="0"/>
          <w:sz w:val="24"/>
          <w:szCs w:val="18"/>
        </w:rPr>
      </w:pPr>
      <w:r w:rsidRPr="00FC4DDB">
        <w:rPr>
          <w:rFonts w:ascii="Times New Roman" w:hAnsi="Times New Roman"/>
          <w:i w:val="0"/>
          <w:sz w:val="24"/>
          <w:szCs w:val="18"/>
        </w:rPr>
        <w:t>Analog</w:t>
      </w:r>
      <w:r w:rsidRPr="00FC4DDB">
        <w:rPr>
          <w:rFonts w:ascii="Times New Roman" w:hAnsi="Times New Roman"/>
          <w:i w:val="0"/>
          <w:spacing w:val="30"/>
          <w:sz w:val="24"/>
          <w:szCs w:val="18"/>
        </w:rPr>
        <w:t xml:space="preserve"> </w:t>
      </w:r>
      <w:r w:rsidRPr="00FC4DDB">
        <w:rPr>
          <w:rFonts w:ascii="Times New Roman" w:hAnsi="Times New Roman"/>
          <w:i w:val="0"/>
          <w:spacing w:val="-6"/>
          <w:sz w:val="24"/>
          <w:szCs w:val="18"/>
        </w:rPr>
        <w:t>Simulation</w:t>
      </w:r>
    </w:p>
    <w:p w:rsidR="002B6953" w:rsidRPr="00FC4DDB" w:rsidRDefault="002B6953" w:rsidP="00FC4DDB">
      <w:pPr>
        <w:pStyle w:val="BodyText"/>
        <w:kinsoku w:val="0"/>
        <w:overflowPunct w:val="0"/>
        <w:spacing w:line="276" w:lineRule="auto"/>
        <w:ind w:left="-270" w:right="-180"/>
        <w:jc w:val="both"/>
        <w:rPr>
          <w:szCs w:val="16"/>
        </w:rPr>
      </w:pPr>
      <w:r w:rsidRPr="00FC4DDB">
        <w:rPr>
          <w:spacing w:val="-4"/>
          <w:szCs w:val="16"/>
        </w:rPr>
        <w:t>Whe</w:t>
      </w:r>
      <w:r w:rsidRPr="00FC4DDB">
        <w:rPr>
          <w:szCs w:val="16"/>
        </w:rPr>
        <w:t>n</w:t>
      </w:r>
      <w:r w:rsidRPr="00FC4DDB">
        <w:rPr>
          <w:spacing w:val="13"/>
          <w:szCs w:val="16"/>
        </w:rPr>
        <w:t xml:space="preserve"> </w:t>
      </w:r>
      <w:r w:rsidRPr="00FC4DDB">
        <w:rPr>
          <w:spacing w:val="-4"/>
          <w:szCs w:val="16"/>
        </w:rPr>
        <w:t>th</w:t>
      </w:r>
      <w:r w:rsidRPr="00FC4DDB">
        <w:rPr>
          <w:szCs w:val="16"/>
        </w:rPr>
        <w:t>e</w:t>
      </w:r>
      <w:r w:rsidRPr="00FC4DDB">
        <w:rPr>
          <w:spacing w:val="13"/>
          <w:szCs w:val="16"/>
        </w:rPr>
        <w:t xml:space="preserve"> </w:t>
      </w:r>
      <w:r w:rsidRPr="00FC4DDB">
        <w:rPr>
          <w:spacing w:val="-4"/>
          <w:szCs w:val="16"/>
        </w:rPr>
        <w:t>gat</w:t>
      </w:r>
      <w:r w:rsidRPr="00FC4DDB">
        <w:rPr>
          <w:szCs w:val="16"/>
        </w:rPr>
        <w:t>e</w:t>
      </w:r>
      <w:r w:rsidRPr="00FC4DDB">
        <w:rPr>
          <w:spacing w:val="14"/>
          <w:szCs w:val="16"/>
        </w:rPr>
        <w:t xml:space="preserve"> </w:t>
      </w:r>
      <w:r w:rsidRPr="00FC4DDB">
        <w:rPr>
          <w:spacing w:val="-4"/>
          <w:szCs w:val="16"/>
        </w:rPr>
        <w:t>i</w:t>
      </w:r>
      <w:r w:rsidRPr="00FC4DDB">
        <w:rPr>
          <w:szCs w:val="16"/>
        </w:rPr>
        <w:t>s</w:t>
      </w:r>
      <w:r w:rsidRPr="00FC4DDB">
        <w:rPr>
          <w:spacing w:val="13"/>
          <w:szCs w:val="16"/>
        </w:rPr>
        <w:t xml:space="preserve"> </w:t>
      </w:r>
      <w:r w:rsidRPr="00FC4DDB">
        <w:rPr>
          <w:spacing w:val="-4"/>
          <w:szCs w:val="16"/>
        </w:rPr>
        <w:t>a</w:t>
      </w:r>
      <w:r w:rsidRPr="00FC4DDB">
        <w:rPr>
          <w:szCs w:val="16"/>
        </w:rPr>
        <w:t>t</w:t>
      </w:r>
      <w:r w:rsidRPr="00FC4DDB">
        <w:rPr>
          <w:spacing w:val="13"/>
          <w:szCs w:val="16"/>
        </w:rPr>
        <w:t xml:space="preserve"> </w:t>
      </w:r>
      <w:r w:rsidRPr="00FC4DDB">
        <w:rPr>
          <w:spacing w:val="-4"/>
          <w:szCs w:val="16"/>
        </w:rPr>
        <w:t>zero</w:t>
      </w:r>
      <w:r w:rsidRPr="00FC4DDB">
        <w:rPr>
          <w:szCs w:val="16"/>
        </w:rPr>
        <w:t>,</w:t>
      </w:r>
      <w:r w:rsidRPr="00FC4DDB">
        <w:rPr>
          <w:spacing w:val="14"/>
          <w:szCs w:val="16"/>
        </w:rPr>
        <w:t xml:space="preserve"> </w:t>
      </w:r>
      <w:r w:rsidRPr="00FC4DDB">
        <w:rPr>
          <w:spacing w:val="-4"/>
          <w:szCs w:val="16"/>
        </w:rPr>
        <w:t>n</w:t>
      </w:r>
      <w:r w:rsidRPr="00FC4DDB">
        <w:rPr>
          <w:szCs w:val="16"/>
        </w:rPr>
        <w:t>o</w:t>
      </w:r>
      <w:r w:rsidRPr="00FC4DDB">
        <w:rPr>
          <w:spacing w:val="13"/>
          <w:szCs w:val="16"/>
        </w:rPr>
        <w:t xml:space="preserve"> </w:t>
      </w:r>
      <w:r w:rsidRPr="00FC4DDB">
        <w:rPr>
          <w:spacing w:val="-4"/>
          <w:szCs w:val="16"/>
        </w:rPr>
        <w:t>channe</w:t>
      </w:r>
      <w:r w:rsidRPr="00FC4DDB">
        <w:rPr>
          <w:szCs w:val="16"/>
        </w:rPr>
        <w:t>l</w:t>
      </w:r>
      <w:r w:rsidRPr="00FC4DDB">
        <w:rPr>
          <w:spacing w:val="13"/>
          <w:szCs w:val="16"/>
        </w:rPr>
        <w:t xml:space="preserve"> </w:t>
      </w:r>
      <w:r w:rsidRPr="00FC4DDB">
        <w:rPr>
          <w:spacing w:val="-4"/>
          <w:szCs w:val="16"/>
        </w:rPr>
        <w:t>exist</w:t>
      </w:r>
      <w:r w:rsidRPr="00FC4DDB">
        <w:rPr>
          <w:szCs w:val="16"/>
        </w:rPr>
        <w:t>s</w:t>
      </w:r>
      <w:r w:rsidRPr="00FC4DDB">
        <w:rPr>
          <w:spacing w:val="14"/>
          <w:szCs w:val="16"/>
        </w:rPr>
        <w:t xml:space="preserve"> </w:t>
      </w:r>
      <w:r w:rsidRPr="00FC4DDB">
        <w:rPr>
          <w:spacing w:val="-4"/>
          <w:szCs w:val="16"/>
        </w:rPr>
        <w:t>s</w:t>
      </w:r>
      <w:r w:rsidRPr="00FC4DDB">
        <w:rPr>
          <w:szCs w:val="16"/>
        </w:rPr>
        <w:t>o</w:t>
      </w:r>
      <w:r w:rsidRPr="00FC4DDB">
        <w:rPr>
          <w:spacing w:val="13"/>
          <w:szCs w:val="16"/>
        </w:rPr>
        <w:t xml:space="preserve"> </w:t>
      </w:r>
      <w:r w:rsidRPr="00FC4DDB">
        <w:rPr>
          <w:spacing w:val="-4"/>
          <w:szCs w:val="16"/>
        </w:rPr>
        <w:t>th</w:t>
      </w:r>
      <w:r w:rsidRPr="00FC4DDB">
        <w:rPr>
          <w:szCs w:val="16"/>
        </w:rPr>
        <w:t>e</w:t>
      </w:r>
      <w:r w:rsidRPr="00FC4DDB">
        <w:rPr>
          <w:spacing w:val="13"/>
          <w:szCs w:val="16"/>
        </w:rPr>
        <w:t xml:space="preserve"> </w:t>
      </w:r>
      <w:r w:rsidRPr="00FC4DDB">
        <w:rPr>
          <w:spacing w:val="-4"/>
          <w:szCs w:val="16"/>
        </w:rPr>
        <w:t>nod</w:t>
      </w:r>
      <w:r w:rsidRPr="00FC4DDB">
        <w:rPr>
          <w:szCs w:val="16"/>
        </w:rPr>
        <w:t>e</w:t>
      </w:r>
      <w:r w:rsidRPr="00FC4DDB">
        <w:rPr>
          <w:spacing w:val="14"/>
          <w:szCs w:val="16"/>
        </w:rPr>
        <w:t xml:space="preserve"> </w:t>
      </w:r>
      <w:r w:rsidRPr="00FC4DDB">
        <w:rPr>
          <w:spacing w:val="-4"/>
          <w:szCs w:val="16"/>
        </w:rPr>
        <w:t>s</w:t>
      </w:r>
      <w:r w:rsidRPr="00FC4DDB">
        <w:rPr>
          <w:szCs w:val="16"/>
        </w:rPr>
        <w:t>1</w:t>
      </w:r>
      <w:r w:rsidRPr="00FC4DDB">
        <w:rPr>
          <w:spacing w:val="13"/>
          <w:szCs w:val="16"/>
        </w:rPr>
        <w:t xml:space="preserve"> </w:t>
      </w:r>
      <w:r w:rsidRPr="00FC4DDB">
        <w:rPr>
          <w:spacing w:val="-4"/>
          <w:szCs w:val="16"/>
        </w:rPr>
        <w:t>i</w:t>
      </w:r>
      <w:r w:rsidRPr="00FC4DDB">
        <w:rPr>
          <w:szCs w:val="16"/>
        </w:rPr>
        <w:t>s</w:t>
      </w:r>
      <w:r w:rsidRPr="00FC4DDB">
        <w:rPr>
          <w:spacing w:val="13"/>
          <w:szCs w:val="16"/>
        </w:rPr>
        <w:t xml:space="preserve"> </w:t>
      </w:r>
      <w:r w:rsidRPr="00FC4DDB">
        <w:rPr>
          <w:spacing w:val="-4"/>
          <w:szCs w:val="16"/>
        </w:rPr>
        <w:t>disconnecte</w:t>
      </w:r>
      <w:r w:rsidRPr="00FC4DDB">
        <w:rPr>
          <w:szCs w:val="16"/>
        </w:rPr>
        <w:t>d</w:t>
      </w:r>
      <w:r w:rsidRPr="00FC4DDB">
        <w:rPr>
          <w:spacing w:val="14"/>
          <w:szCs w:val="16"/>
        </w:rPr>
        <w:t xml:space="preserve"> </w:t>
      </w:r>
      <w:r w:rsidRPr="00FC4DDB">
        <w:rPr>
          <w:spacing w:val="-4"/>
          <w:szCs w:val="16"/>
        </w:rPr>
        <w:t>fro</w:t>
      </w:r>
      <w:r w:rsidRPr="00FC4DDB">
        <w:rPr>
          <w:szCs w:val="16"/>
        </w:rPr>
        <w:t>m</w:t>
      </w:r>
      <w:r w:rsidRPr="00FC4DDB">
        <w:rPr>
          <w:spacing w:val="13"/>
          <w:szCs w:val="16"/>
        </w:rPr>
        <w:t xml:space="preserve"> </w:t>
      </w:r>
      <w:r w:rsidRPr="00FC4DDB">
        <w:rPr>
          <w:spacing w:val="-4"/>
          <w:szCs w:val="16"/>
        </w:rPr>
        <w:t>th</w:t>
      </w:r>
      <w:r w:rsidRPr="00FC4DDB">
        <w:rPr>
          <w:szCs w:val="16"/>
        </w:rPr>
        <w:t>e</w:t>
      </w:r>
      <w:r w:rsidRPr="00FC4DDB">
        <w:rPr>
          <w:spacing w:val="13"/>
          <w:szCs w:val="16"/>
        </w:rPr>
        <w:t xml:space="preserve"> </w:t>
      </w:r>
      <w:r w:rsidRPr="00FC4DDB">
        <w:rPr>
          <w:spacing w:val="-4"/>
          <w:szCs w:val="16"/>
        </w:rPr>
        <w:t>drain</w:t>
      </w:r>
      <w:r w:rsidRPr="00FC4DDB">
        <w:rPr>
          <w:szCs w:val="16"/>
        </w:rPr>
        <w:t>.</w:t>
      </w:r>
      <w:r w:rsidRPr="00FC4DDB">
        <w:rPr>
          <w:spacing w:val="14"/>
          <w:szCs w:val="16"/>
        </w:rPr>
        <w:t xml:space="preserve"> </w:t>
      </w:r>
      <w:r w:rsidRPr="00FC4DDB">
        <w:rPr>
          <w:spacing w:val="-4"/>
          <w:szCs w:val="16"/>
        </w:rPr>
        <w:t>Whe</w:t>
      </w:r>
      <w:r w:rsidRPr="00FC4DDB">
        <w:rPr>
          <w:szCs w:val="16"/>
        </w:rPr>
        <w:t>n</w:t>
      </w:r>
      <w:r w:rsidRPr="00FC4DDB">
        <w:rPr>
          <w:spacing w:val="13"/>
          <w:szCs w:val="16"/>
        </w:rPr>
        <w:t xml:space="preserve"> </w:t>
      </w:r>
      <w:r w:rsidRPr="00FC4DDB">
        <w:rPr>
          <w:spacing w:val="-4"/>
          <w:szCs w:val="16"/>
        </w:rPr>
        <w:t>th</w:t>
      </w:r>
      <w:r w:rsidRPr="00FC4DDB">
        <w:rPr>
          <w:szCs w:val="16"/>
        </w:rPr>
        <w:t>e</w:t>
      </w:r>
      <w:r w:rsidRPr="00FC4DDB">
        <w:rPr>
          <w:spacing w:val="13"/>
          <w:szCs w:val="16"/>
        </w:rPr>
        <w:t xml:space="preserve"> </w:t>
      </w:r>
      <w:r w:rsidRPr="00FC4DDB">
        <w:rPr>
          <w:spacing w:val="-4"/>
          <w:szCs w:val="16"/>
        </w:rPr>
        <w:t>gat</w:t>
      </w:r>
      <w:r w:rsidRPr="00FC4DDB">
        <w:rPr>
          <w:szCs w:val="16"/>
        </w:rPr>
        <w:t>e</w:t>
      </w:r>
      <w:r w:rsidRPr="00FC4DDB">
        <w:rPr>
          <w:spacing w:val="14"/>
          <w:szCs w:val="16"/>
        </w:rPr>
        <w:t xml:space="preserve"> </w:t>
      </w:r>
      <w:r w:rsidRPr="00FC4DDB">
        <w:rPr>
          <w:spacing w:val="-4"/>
          <w:szCs w:val="16"/>
        </w:rPr>
        <w:t>is</w:t>
      </w:r>
      <w:r w:rsidRPr="00FC4DDB">
        <w:rPr>
          <w:spacing w:val="-4"/>
          <w:w w:val="102"/>
          <w:szCs w:val="16"/>
        </w:rPr>
        <w:t xml:space="preserve"> </w:t>
      </w:r>
      <w:r w:rsidRPr="00FC4DDB">
        <w:rPr>
          <w:spacing w:val="-4"/>
          <w:szCs w:val="16"/>
        </w:rPr>
        <w:t>on</w:t>
      </w:r>
      <w:r w:rsidRPr="00FC4DDB">
        <w:rPr>
          <w:szCs w:val="16"/>
        </w:rPr>
        <w:t>,</w:t>
      </w:r>
      <w:r w:rsidRPr="00FC4DDB">
        <w:rPr>
          <w:spacing w:val="10"/>
          <w:szCs w:val="16"/>
        </w:rPr>
        <w:t xml:space="preserve"> </w:t>
      </w:r>
      <w:r w:rsidRPr="00FC4DDB">
        <w:rPr>
          <w:spacing w:val="-4"/>
          <w:szCs w:val="16"/>
        </w:rPr>
        <w:t>th</w:t>
      </w:r>
      <w:r w:rsidRPr="00FC4DDB">
        <w:rPr>
          <w:szCs w:val="16"/>
        </w:rPr>
        <w:t>e</w:t>
      </w:r>
      <w:r w:rsidRPr="00FC4DDB">
        <w:rPr>
          <w:spacing w:val="10"/>
          <w:szCs w:val="16"/>
        </w:rPr>
        <w:t xml:space="preserve"> </w:t>
      </w:r>
      <w:r w:rsidRPr="00FC4DDB">
        <w:rPr>
          <w:spacing w:val="-4"/>
          <w:szCs w:val="16"/>
        </w:rPr>
        <w:t>sourc</w:t>
      </w:r>
      <w:r w:rsidRPr="00FC4DDB">
        <w:rPr>
          <w:szCs w:val="16"/>
        </w:rPr>
        <w:t>e</w:t>
      </w:r>
      <w:r w:rsidRPr="00FC4DDB">
        <w:rPr>
          <w:spacing w:val="11"/>
          <w:szCs w:val="16"/>
        </w:rPr>
        <w:t xml:space="preserve"> </w:t>
      </w:r>
      <w:r w:rsidRPr="00FC4DDB">
        <w:rPr>
          <w:spacing w:val="-4"/>
          <w:szCs w:val="16"/>
        </w:rPr>
        <w:t>copie</w:t>
      </w:r>
      <w:r w:rsidRPr="00FC4DDB">
        <w:rPr>
          <w:szCs w:val="16"/>
        </w:rPr>
        <w:t>s</w:t>
      </w:r>
      <w:r w:rsidRPr="00FC4DDB">
        <w:rPr>
          <w:spacing w:val="10"/>
          <w:szCs w:val="16"/>
        </w:rPr>
        <w:t xml:space="preserve"> </w:t>
      </w:r>
      <w:r w:rsidRPr="00FC4DDB">
        <w:rPr>
          <w:spacing w:val="-4"/>
          <w:szCs w:val="16"/>
        </w:rPr>
        <w:t>th</w:t>
      </w:r>
      <w:r w:rsidRPr="00FC4DDB">
        <w:rPr>
          <w:szCs w:val="16"/>
        </w:rPr>
        <w:t>e</w:t>
      </w:r>
      <w:r w:rsidRPr="00FC4DDB">
        <w:rPr>
          <w:spacing w:val="11"/>
          <w:szCs w:val="16"/>
        </w:rPr>
        <w:t xml:space="preserve"> </w:t>
      </w:r>
      <w:r w:rsidRPr="00FC4DDB">
        <w:rPr>
          <w:spacing w:val="-4"/>
          <w:szCs w:val="16"/>
        </w:rPr>
        <w:t>drain</w:t>
      </w:r>
      <w:r w:rsidRPr="00FC4DDB">
        <w:rPr>
          <w:szCs w:val="16"/>
        </w:rPr>
        <w:t>.</w:t>
      </w:r>
      <w:r w:rsidRPr="00FC4DDB">
        <w:rPr>
          <w:spacing w:val="10"/>
          <w:szCs w:val="16"/>
        </w:rPr>
        <w:t xml:space="preserve"> </w:t>
      </w:r>
      <w:r w:rsidRPr="00FC4DDB">
        <w:rPr>
          <w:spacing w:val="-4"/>
          <w:szCs w:val="16"/>
        </w:rPr>
        <w:t>I</w:t>
      </w:r>
      <w:r w:rsidRPr="00FC4DDB">
        <w:rPr>
          <w:szCs w:val="16"/>
        </w:rPr>
        <w:t>t</w:t>
      </w:r>
      <w:r w:rsidRPr="00FC4DDB">
        <w:rPr>
          <w:spacing w:val="11"/>
          <w:szCs w:val="16"/>
        </w:rPr>
        <w:t xml:space="preserve"> </w:t>
      </w:r>
      <w:r w:rsidRPr="00FC4DDB">
        <w:rPr>
          <w:spacing w:val="-4"/>
          <w:szCs w:val="16"/>
        </w:rPr>
        <w:t>ca</w:t>
      </w:r>
      <w:r w:rsidRPr="00FC4DDB">
        <w:rPr>
          <w:szCs w:val="16"/>
        </w:rPr>
        <w:t>n</w:t>
      </w:r>
      <w:r w:rsidRPr="00FC4DDB">
        <w:rPr>
          <w:spacing w:val="10"/>
          <w:szCs w:val="16"/>
        </w:rPr>
        <w:t xml:space="preserve"> </w:t>
      </w:r>
      <w:r w:rsidRPr="00FC4DDB">
        <w:rPr>
          <w:spacing w:val="-4"/>
          <w:szCs w:val="16"/>
        </w:rPr>
        <w:t>b</w:t>
      </w:r>
      <w:r w:rsidRPr="00FC4DDB">
        <w:rPr>
          <w:szCs w:val="16"/>
        </w:rPr>
        <w:t>e</w:t>
      </w:r>
      <w:r w:rsidRPr="00FC4DDB">
        <w:rPr>
          <w:spacing w:val="10"/>
          <w:szCs w:val="16"/>
        </w:rPr>
        <w:t xml:space="preserve"> </w:t>
      </w:r>
      <w:r w:rsidRPr="00FC4DDB">
        <w:rPr>
          <w:spacing w:val="-4"/>
          <w:szCs w:val="16"/>
        </w:rPr>
        <w:t>observe</w:t>
      </w:r>
      <w:r w:rsidRPr="00FC4DDB">
        <w:rPr>
          <w:szCs w:val="16"/>
        </w:rPr>
        <w:t>d</w:t>
      </w:r>
      <w:r w:rsidRPr="00FC4DDB">
        <w:rPr>
          <w:spacing w:val="11"/>
          <w:szCs w:val="16"/>
        </w:rPr>
        <w:t xml:space="preserve"> </w:t>
      </w:r>
      <w:r w:rsidRPr="00FC4DDB">
        <w:rPr>
          <w:spacing w:val="-4"/>
          <w:szCs w:val="16"/>
        </w:rPr>
        <w:t>tha</w:t>
      </w:r>
      <w:r w:rsidRPr="00FC4DDB">
        <w:rPr>
          <w:szCs w:val="16"/>
        </w:rPr>
        <w:t>t</w:t>
      </w:r>
      <w:r w:rsidRPr="00FC4DDB">
        <w:rPr>
          <w:spacing w:val="10"/>
          <w:szCs w:val="16"/>
        </w:rPr>
        <w:t xml:space="preserve"> </w:t>
      </w:r>
      <w:r w:rsidRPr="00FC4DDB">
        <w:rPr>
          <w:spacing w:val="-4"/>
          <w:szCs w:val="16"/>
        </w:rPr>
        <w:t>th</w:t>
      </w:r>
      <w:r w:rsidRPr="00FC4DDB">
        <w:rPr>
          <w:szCs w:val="16"/>
        </w:rPr>
        <w:t>e</w:t>
      </w:r>
      <w:r w:rsidRPr="00FC4DDB">
        <w:rPr>
          <w:spacing w:val="11"/>
          <w:szCs w:val="16"/>
        </w:rPr>
        <w:t xml:space="preserve"> </w:t>
      </w:r>
      <w:r w:rsidRPr="00FC4DDB">
        <w:rPr>
          <w:spacing w:val="-4"/>
          <w:szCs w:val="16"/>
        </w:rPr>
        <w:t>nMO</w:t>
      </w:r>
      <w:r w:rsidRPr="00FC4DDB">
        <w:rPr>
          <w:szCs w:val="16"/>
        </w:rPr>
        <w:t>S</w:t>
      </w:r>
      <w:r w:rsidRPr="00FC4DDB">
        <w:rPr>
          <w:spacing w:val="10"/>
          <w:szCs w:val="16"/>
        </w:rPr>
        <w:t xml:space="preserve"> </w:t>
      </w:r>
      <w:r w:rsidRPr="00FC4DDB">
        <w:rPr>
          <w:spacing w:val="-4"/>
          <w:szCs w:val="16"/>
        </w:rPr>
        <w:t>devic</w:t>
      </w:r>
      <w:r w:rsidRPr="00FC4DDB">
        <w:rPr>
          <w:szCs w:val="16"/>
        </w:rPr>
        <w:t>e</w:t>
      </w:r>
      <w:r w:rsidRPr="00FC4DDB">
        <w:rPr>
          <w:spacing w:val="11"/>
          <w:szCs w:val="16"/>
        </w:rPr>
        <w:t xml:space="preserve"> </w:t>
      </w:r>
      <w:r w:rsidRPr="00FC4DDB">
        <w:rPr>
          <w:spacing w:val="-4"/>
          <w:szCs w:val="16"/>
        </w:rPr>
        <w:t>drive</w:t>
      </w:r>
      <w:r w:rsidRPr="00FC4DDB">
        <w:rPr>
          <w:szCs w:val="16"/>
        </w:rPr>
        <w:t>s</w:t>
      </w:r>
      <w:r w:rsidRPr="00FC4DDB">
        <w:rPr>
          <w:spacing w:val="10"/>
          <w:szCs w:val="16"/>
        </w:rPr>
        <w:t xml:space="preserve"> </w:t>
      </w:r>
      <w:r w:rsidRPr="00FC4DDB">
        <w:rPr>
          <w:spacing w:val="-4"/>
          <w:szCs w:val="16"/>
        </w:rPr>
        <w:t>wel</w:t>
      </w:r>
      <w:r w:rsidRPr="00FC4DDB">
        <w:rPr>
          <w:szCs w:val="16"/>
        </w:rPr>
        <w:t>l</w:t>
      </w:r>
      <w:r w:rsidRPr="00FC4DDB">
        <w:rPr>
          <w:spacing w:val="10"/>
          <w:szCs w:val="16"/>
        </w:rPr>
        <w:t xml:space="preserve"> </w:t>
      </w:r>
      <w:r w:rsidRPr="00FC4DDB">
        <w:rPr>
          <w:spacing w:val="-4"/>
          <w:szCs w:val="16"/>
        </w:rPr>
        <w:t>a</w:t>
      </w:r>
      <w:r w:rsidRPr="00FC4DDB">
        <w:rPr>
          <w:szCs w:val="16"/>
        </w:rPr>
        <w:t>t</w:t>
      </w:r>
      <w:r w:rsidRPr="00FC4DDB">
        <w:rPr>
          <w:spacing w:val="11"/>
          <w:szCs w:val="16"/>
        </w:rPr>
        <w:t xml:space="preserve"> </w:t>
      </w:r>
      <w:r w:rsidRPr="00FC4DDB">
        <w:rPr>
          <w:spacing w:val="-4"/>
          <w:szCs w:val="16"/>
        </w:rPr>
        <w:t>zer</w:t>
      </w:r>
      <w:r w:rsidRPr="00FC4DDB">
        <w:rPr>
          <w:szCs w:val="16"/>
        </w:rPr>
        <w:t>o</w:t>
      </w:r>
      <w:r w:rsidRPr="00FC4DDB">
        <w:rPr>
          <w:spacing w:val="10"/>
          <w:szCs w:val="16"/>
        </w:rPr>
        <w:t xml:space="preserve"> </w:t>
      </w:r>
      <w:r w:rsidRPr="00FC4DDB">
        <w:rPr>
          <w:spacing w:val="-4"/>
          <w:szCs w:val="16"/>
        </w:rPr>
        <w:t>bu</w:t>
      </w:r>
      <w:r w:rsidRPr="00FC4DDB">
        <w:rPr>
          <w:szCs w:val="16"/>
        </w:rPr>
        <w:t>t</w:t>
      </w:r>
      <w:r w:rsidRPr="00FC4DDB">
        <w:rPr>
          <w:spacing w:val="11"/>
          <w:szCs w:val="16"/>
        </w:rPr>
        <w:t xml:space="preserve"> </w:t>
      </w:r>
      <w:r w:rsidRPr="00FC4DDB">
        <w:rPr>
          <w:spacing w:val="-4"/>
          <w:szCs w:val="16"/>
        </w:rPr>
        <w:t>poorl</w:t>
      </w:r>
      <w:r w:rsidRPr="00FC4DDB">
        <w:rPr>
          <w:szCs w:val="16"/>
        </w:rPr>
        <w:t>y</w:t>
      </w:r>
      <w:r w:rsidRPr="00FC4DDB">
        <w:rPr>
          <w:spacing w:val="10"/>
          <w:szCs w:val="16"/>
        </w:rPr>
        <w:t xml:space="preserve"> </w:t>
      </w:r>
      <w:r w:rsidRPr="00FC4DDB">
        <w:rPr>
          <w:spacing w:val="-4"/>
          <w:szCs w:val="16"/>
        </w:rPr>
        <w:t>a</w:t>
      </w:r>
      <w:r w:rsidRPr="00FC4DDB">
        <w:rPr>
          <w:szCs w:val="16"/>
        </w:rPr>
        <w:t>t</w:t>
      </w:r>
      <w:r w:rsidRPr="00FC4DDB">
        <w:rPr>
          <w:spacing w:val="11"/>
          <w:szCs w:val="16"/>
        </w:rPr>
        <w:t xml:space="preserve"> </w:t>
      </w:r>
      <w:r w:rsidRPr="00FC4DDB">
        <w:rPr>
          <w:spacing w:val="-4"/>
          <w:szCs w:val="16"/>
        </w:rPr>
        <w:t>the</w:t>
      </w:r>
      <w:r w:rsidRPr="00FC4DDB">
        <w:rPr>
          <w:spacing w:val="-4"/>
          <w:w w:val="102"/>
          <w:szCs w:val="16"/>
        </w:rPr>
        <w:t xml:space="preserve"> </w:t>
      </w:r>
      <w:r w:rsidRPr="00FC4DDB">
        <w:rPr>
          <w:spacing w:val="-5"/>
          <w:szCs w:val="16"/>
        </w:rPr>
        <w:t>hig</w:t>
      </w:r>
      <w:r w:rsidRPr="00FC4DDB">
        <w:rPr>
          <w:szCs w:val="16"/>
        </w:rPr>
        <w:t>h</w:t>
      </w:r>
      <w:r w:rsidRPr="00FC4DDB">
        <w:rPr>
          <w:spacing w:val="25"/>
          <w:szCs w:val="16"/>
        </w:rPr>
        <w:t xml:space="preserve"> </w:t>
      </w:r>
      <w:r w:rsidRPr="00FC4DDB">
        <w:rPr>
          <w:spacing w:val="-5"/>
          <w:szCs w:val="16"/>
        </w:rPr>
        <w:t>voltage</w:t>
      </w:r>
      <w:r w:rsidRPr="00FC4DDB">
        <w:rPr>
          <w:szCs w:val="16"/>
        </w:rPr>
        <w:t>.</w:t>
      </w:r>
      <w:r w:rsidRPr="00FC4DDB">
        <w:rPr>
          <w:spacing w:val="26"/>
          <w:szCs w:val="16"/>
        </w:rPr>
        <w:t xml:space="preserve"> </w:t>
      </w:r>
      <w:r w:rsidRPr="00FC4DDB">
        <w:rPr>
          <w:spacing w:val="-5"/>
          <w:szCs w:val="16"/>
        </w:rPr>
        <w:t>Th</w:t>
      </w:r>
      <w:r w:rsidRPr="00FC4DDB">
        <w:rPr>
          <w:szCs w:val="16"/>
        </w:rPr>
        <w:t>e</w:t>
      </w:r>
      <w:r w:rsidRPr="00FC4DDB">
        <w:rPr>
          <w:spacing w:val="26"/>
          <w:szCs w:val="16"/>
        </w:rPr>
        <w:t xml:space="preserve"> </w:t>
      </w:r>
      <w:r w:rsidRPr="00FC4DDB">
        <w:rPr>
          <w:spacing w:val="-5"/>
          <w:szCs w:val="16"/>
        </w:rPr>
        <w:t>highes</w:t>
      </w:r>
      <w:r w:rsidRPr="00FC4DDB">
        <w:rPr>
          <w:szCs w:val="16"/>
        </w:rPr>
        <w:t>t</w:t>
      </w:r>
      <w:r w:rsidRPr="00FC4DDB">
        <w:rPr>
          <w:spacing w:val="26"/>
          <w:szCs w:val="16"/>
        </w:rPr>
        <w:t xml:space="preserve"> </w:t>
      </w:r>
      <w:r w:rsidRPr="00FC4DDB">
        <w:rPr>
          <w:spacing w:val="-5"/>
          <w:szCs w:val="16"/>
        </w:rPr>
        <w:t>valu</w:t>
      </w:r>
      <w:r w:rsidRPr="00FC4DDB">
        <w:rPr>
          <w:szCs w:val="16"/>
        </w:rPr>
        <w:t>e</w:t>
      </w:r>
      <w:r w:rsidRPr="00FC4DDB">
        <w:rPr>
          <w:spacing w:val="26"/>
          <w:szCs w:val="16"/>
        </w:rPr>
        <w:t xml:space="preserve"> </w:t>
      </w:r>
      <w:r w:rsidRPr="00FC4DDB">
        <w:rPr>
          <w:spacing w:val="-5"/>
          <w:szCs w:val="16"/>
        </w:rPr>
        <w:t>o</w:t>
      </w:r>
      <w:r w:rsidRPr="00FC4DDB">
        <w:rPr>
          <w:szCs w:val="16"/>
        </w:rPr>
        <w:t>f</w:t>
      </w:r>
      <w:r w:rsidRPr="00FC4DDB">
        <w:rPr>
          <w:spacing w:val="26"/>
          <w:szCs w:val="16"/>
        </w:rPr>
        <w:t xml:space="preserve"> </w:t>
      </w:r>
      <w:r w:rsidRPr="00FC4DDB">
        <w:rPr>
          <w:spacing w:val="-5"/>
          <w:szCs w:val="16"/>
        </w:rPr>
        <w:t>s</w:t>
      </w:r>
      <w:r w:rsidRPr="00FC4DDB">
        <w:rPr>
          <w:szCs w:val="16"/>
        </w:rPr>
        <w:t>1</w:t>
      </w:r>
      <w:r w:rsidRPr="00FC4DDB">
        <w:rPr>
          <w:spacing w:val="25"/>
          <w:szCs w:val="16"/>
        </w:rPr>
        <w:t xml:space="preserve"> </w:t>
      </w:r>
      <w:r w:rsidRPr="00FC4DDB">
        <w:rPr>
          <w:spacing w:val="-5"/>
          <w:szCs w:val="16"/>
        </w:rPr>
        <w:t>i</w:t>
      </w:r>
      <w:r w:rsidRPr="00FC4DDB">
        <w:rPr>
          <w:szCs w:val="16"/>
        </w:rPr>
        <w:t>s</w:t>
      </w:r>
      <w:r w:rsidRPr="00FC4DDB">
        <w:rPr>
          <w:spacing w:val="26"/>
          <w:szCs w:val="16"/>
        </w:rPr>
        <w:t xml:space="preserve"> </w:t>
      </w:r>
      <w:r w:rsidRPr="00FC4DDB">
        <w:rPr>
          <w:spacing w:val="-5"/>
          <w:szCs w:val="16"/>
        </w:rPr>
        <w:t>aroun</w:t>
      </w:r>
      <w:r w:rsidRPr="00FC4DDB">
        <w:rPr>
          <w:szCs w:val="16"/>
        </w:rPr>
        <w:t>d</w:t>
      </w:r>
      <w:r w:rsidRPr="00FC4DDB">
        <w:rPr>
          <w:spacing w:val="26"/>
          <w:szCs w:val="16"/>
        </w:rPr>
        <w:t xml:space="preserve"> </w:t>
      </w:r>
      <w:r w:rsidRPr="00FC4DDB">
        <w:rPr>
          <w:spacing w:val="-5"/>
          <w:szCs w:val="16"/>
        </w:rPr>
        <w:t>2.0V</w:t>
      </w:r>
      <w:r w:rsidRPr="00FC4DDB">
        <w:rPr>
          <w:szCs w:val="16"/>
        </w:rPr>
        <w:t>,</w:t>
      </w:r>
      <w:r w:rsidRPr="00FC4DDB">
        <w:rPr>
          <w:spacing w:val="26"/>
          <w:szCs w:val="16"/>
        </w:rPr>
        <w:t xml:space="preserve"> </w:t>
      </w:r>
      <w:r w:rsidRPr="00FC4DDB">
        <w:rPr>
          <w:spacing w:val="-5"/>
          <w:szCs w:val="16"/>
        </w:rPr>
        <w:t>tha</w:t>
      </w:r>
      <w:r w:rsidRPr="00FC4DDB">
        <w:rPr>
          <w:szCs w:val="16"/>
        </w:rPr>
        <w:t>t</w:t>
      </w:r>
      <w:r w:rsidRPr="00FC4DDB">
        <w:rPr>
          <w:spacing w:val="26"/>
          <w:szCs w:val="16"/>
        </w:rPr>
        <w:t xml:space="preserve"> </w:t>
      </w:r>
      <w:r w:rsidRPr="00FC4DDB">
        <w:rPr>
          <w:spacing w:val="-5"/>
          <w:szCs w:val="16"/>
        </w:rPr>
        <w:t>i</w:t>
      </w:r>
      <w:r w:rsidRPr="00FC4DDB">
        <w:rPr>
          <w:szCs w:val="16"/>
        </w:rPr>
        <w:t>s</w:t>
      </w:r>
      <w:r w:rsidRPr="00FC4DDB">
        <w:rPr>
          <w:spacing w:val="26"/>
          <w:szCs w:val="16"/>
        </w:rPr>
        <w:t xml:space="preserve"> </w:t>
      </w:r>
      <w:r w:rsidRPr="00FC4DDB">
        <w:rPr>
          <w:spacing w:val="-5"/>
          <w:szCs w:val="16"/>
        </w:rPr>
        <w:t>VD</w:t>
      </w:r>
      <w:r w:rsidRPr="00FC4DDB">
        <w:rPr>
          <w:szCs w:val="16"/>
        </w:rPr>
        <w:t>D</w:t>
      </w:r>
      <w:r w:rsidRPr="00FC4DDB">
        <w:rPr>
          <w:spacing w:val="25"/>
          <w:szCs w:val="16"/>
        </w:rPr>
        <w:t xml:space="preserve"> </w:t>
      </w:r>
      <w:r w:rsidRPr="00FC4DDB">
        <w:rPr>
          <w:spacing w:val="-5"/>
          <w:szCs w:val="16"/>
        </w:rPr>
        <w:t>minu</w:t>
      </w:r>
      <w:r w:rsidRPr="00FC4DDB">
        <w:rPr>
          <w:szCs w:val="16"/>
        </w:rPr>
        <w:t>s</w:t>
      </w:r>
      <w:r w:rsidRPr="00FC4DDB">
        <w:rPr>
          <w:spacing w:val="26"/>
          <w:szCs w:val="16"/>
        </w:rPr>
        <w:t xml:space="preserve"> </w:t>
      </w:r>
      <w:r w:rsidRPr="00FC4DDB">
        <w:rPr>
          <w:spacing w:val="-5"/>
          <w:szCs w:val="16"/>
        </w:rPr>
        <w:t>th</w:t>
      </w:r>
      <w:r w:rsidRPr="00FC4DDB">
        <w:rPr>
          <w:szCs w:val="16"/>
        </w:rPr>
        <w:t>e</w:t>
      </w:r>
      <w:r w:rsidRPr="00FC4DDB">
        <w:rPr>
          <w:spacing w:val="26"/>
          <w:szCs w:val="16"/>
        </w:rPr>
        <w:t xml:space="preserve"> </w:t>
      </w:r>
      <w:r w:rsidRPr="00FC4DDB">
        <w:rPr>
          <w:spacing w:val="-5"/>
          <w:szCs w:val="16"/>
        </w:rPr>
        <w:t>threshol</w:t>
      </w:r>
      <w:r w:rsidRPr="00FC4DDB">
        <w:rPr>
          <w:szCs w:val="16"/>
        </w:rPr>
        <w:t>d</w:t>
      </w:r>
      <w:r w:rsidRPr="00FC4DDB">
        <w:rPr>
          <w:spacing w:val="26"/>
          <w:szCs w:val="16"/>
        </w:rPr>
        <w:t xml:space="preserve"> </w:t>
      </w:r>
      <w:r w:rsidRPr="00FC4DDB">
        <w:rPr>
          <w:spacing w:val="-5"/>
          <w:szCs w:val="16"/>
        </w:rPr>
        <w:t>voltage</w:t>
      </w:r>
      <w:r w:rsidRPr="00FC4DDB">
        <w:rPr>
          <w:szCs w:val="16"/>
        </w:rPr>
        <w:t>.</w:t>
      </w:r>
      <w:r w:rsidRPr="00FC4DDB">
        <w:rPr>
          <w:spacing w:val="26"/>
          <w:szCs w:val="16"/>
        </w:rPr>
        <w:t xml:space="preserve"> </w:t>
      </w:r>
      <w:r w:rsidRPr="00FC4DDB">
        <w:rPr>
          <w:spacing w:val="-5"/>
          <w:szCs w:val="16"/>
        </w:rPr>
        <w:t>Thi</w:t>
      </w:r>
      <w:r w:rsidRPr="00FC4DDB">
        <w:rPr>
          <w:szCs w:val="16"/>
        </w:rPr>
        <w:t>s</w:t>
      </w:r>
      <w:r w:rsidRPr="00FC4DDB">
        <w:rPr>
          <w:spacing w:val="26"/>
          <w:szCs w:val="16"/>
        </w:rPr>
        <w:t xml:space="preserve"> </w:t>
      </w:r>
      <w:r w:rsidRPr="00FC4DDB">
        <w:rPr>
          <w:spacing w:val="-5"/>
          <w:szCs w:val="16"/>
        </w:rPr>
        <w:t>means</w:t>
      </w:r>
      <w:r w:rsidRPr="00FC4DDB">
        <w:rPr>
          <w:spacing w:val="-5"/>
          <w:w w:val="102"/>
          <w:szCs w:val="16"/>
        </w:rPr>
        <w:t xml:space="preserve"> </w:t>
      </w:r>
      <w:r w:rsidRPr="00FC4DDB">
        <w:rPr>
          <w:spacing w:val="-5"/>
          <w:szCs w:val="16"/>
        </w:rPr>
        <w:t>tha</w:t>
      </w:r>
      <w:r w:rsidRPr="00FC4DDB">
        <w:rPr>
          <w:szCs w:val="16"/>
        </w:rPr>
        <w:t>t</w:t>
      </w:r>
      <w:r w:rsidRPr="00FC4DDB">
        <w:rPr>
          <w:spacing w:val="11"/>
          <w:szCs w:val="16"/>
        </w:rPr>
        <w:t xml:space="preserve"> </w:t>
      </w:r>
      <w:r w:rsidRPr="00FC4DDB">
        <w:rPr>
          <w:spacing w:val="-5"/>
          <w:szCs w:val="16"/>
        </w:rPr>
        <w:t>th</w:t>
      </w:r>
      <w:r w:rsidRPr="00FC4DDB">
        <w:rPr>
          <w:szCs w:val="16"/>
        </w:rPr>
        <w:t>e</w:t>
      </w:r>
      <w:r w:rsidRPr="00FC4DDB">
        <w:rPr>
          <w:spacing w:val="11"/>
          <w:szCs w:val="16"/>
        </w:rPr>
        <w:t xml:space="preserve"> </w:t>
      </w:r>
      <w:r w:rsidRPr="00FC4DDB">
        <w:rPr>
          <w:spacing w:val="-5"/>
          <w:szCs w:val="16"/>
        </w:rPr>
        <w:t>n-channe</w:t>
      </w:r>
      <w:r w:rsidRPr="00FC4DDB">
        <w:rPr>
          <w:szCs w:val="16"/>
        </w:rPr>
        <w:t>l</w:t>
      </w:r>
      <w:r w:rsidRPr="00FC4DDB">
        <w:rPr>
          <w:spacing w:val="12"/>
          <w:szCs w:val="16"/>
        </w:rPr>
        <w:t xml:space="preserve"> </w:t>
      </w:r>
      <w:r w:rsidRPr="00FC4DDB">
        <w:rPr>
          <w:spacing w:val="-5"/>
          <w:szCs w:val="16"/>
        </w:rPr>
        <w:t>MO</w:t>
      </w:r>
      <w:r w:rsidRPr="00FC4DDB">
        <w:rPr>
          <w:szCs w:val="16"/>
        </w:rPr>
        <w:t>S</w:t>
      </w:r>
      <w:r w:rsidRPr="00FC4DDB">
        <w:rPr>
          <w:spacing w:val="11"/>
          <w:szCs w:val="16"/>
        </w:rPr>
        <w:t xml:space="preserve"> </w:t>
      </w:r>
      <w:r w:rsidRPr="00FC4DDB">
        <w:rPr>
          <w:spacing w:val="-5"/>
          <w:szCs w:val="16"/>
        </w:rPr>
        <w:t>devic</w:t>
      </w:r>
      <w:r w:rsidRPr="00FC4DDB">
        <w:rPr>
          <w:szCs w:val="16"/>
        </w:rPr>
        <w:t>e</w:t>
      </w:r>
      <w:r w:rsidRPr="00FC4DDB">
        <w:rPr>
          <w:spacing w:val="12"/>
          <w:szCs w:val="16"/>
        </w:rPr>
        <w:t xml:space="preserve"> </w:t>
      </w:r>
      <w:r w:rsidRPr="00FC4DDB">
        <w:rPr>
          <w:spacing w:val="-5"/>
          <w:szCs w:val="16"/>
        </w:rPr>
        <w:t>d</w:t>
      </w:r>
      <w:r w:rsidRPr="00FC4DDB">
        <w:rPr>
          <w:szCs w:val="16"/>
        </w:rPr>
        <w:t>o</w:t>
      </w:r>
      <w:r w:rsidRPr="00FC4DDB">
        <w:rPr>
          <w:spacing w:val="11"/>
          <w:szCs w:val="16"/>
        </w:rPr>
        <w:t xml:space="preserve"> </w:t>
      </w:r>
      <w:r w:rsidRPr="00FC4DDB">
        <w:rPr>
          <w:spacing w:val="-5"/>
          <w:szCs w:val="16"/>
        </w:rPr>
        <w:t>no</w:t>
      </w:r>
      <w:r w:rsidRPr="00FC4DDB">
        <w:rPr>
          <w:szCs w:val="16"/>
        </w:rPr>
        <w:t>t</w:t>
      </w:r>
      <w:r w:rsidRPr="00FC4DDB">
        <w:rPr>
          <w:spacing w:val="12"/>
          <w:szCs w:val="16"/>
        </w:rPr>
        <w:t xml:space="preserve"> </w:t>
      </w:r>
      <w:r w:rsidRPr="00FC4DDB">
        <w:rPr>
          <w:spacing w:val="-5"/>
          <w:szCs w:val="16"/>
        </w:rPr>
        <w:t>drive</w:t>
      </w:r>
      <w:r w:rsidRPr="00FC4DDB">
        <w:rPr>
          <w:szCs w:val="16"/>
        </w:rPr>
        <w:t>s</w:t>
      </w:r>
      <w:r w:rsidRPr="00FC4DDB">
        <w:rPr>
          <w:spacing w:val="11"/>
          <w:szCs w:val="16"/>
        </w:rPr>
        <w:t xml:space="preserve"> </w:t>
      </w:r>
      <w:r w:rsidRPr="00FC4DDB">
        <w:rPr>
          <w:spacing w:val="-5"/>
          <w:szCs w:val="16"/>
        </w:rPr>
        <w:t>wel</w:t>
      </w:r>
      <w:r w:rsidRPr="00FC4DDB">
        <w:rPr>
          <w:szCs w:val="16"/>
        </w:rPr>
        <w:t>l</w:t>
      </w:r>
      <w:r w:rsidRPr="00FC4DDB">
        <w:rPr>
          <w:spacing w:val="12"/>
          <w:szCs w:val="16"/>
        </w:rPr>
        <w:t xml:space="preserve"> </w:t>
      </w:r>
      <w:r w:rsidRPr="00FC4DDB">
        <w:rPr>
          <w:spacing w:val="-5"/>
          <w:szCs w:val="16"/>
        </w:rPr>
        <w:t>logi</w:t>
      </w:r>
      <w:r w:rsidRPr="00FC4DDB">
        <w:rPr>
          <w:szCs w:val="16"/>
        </w:rPr>
        <w:t>c</w:t>
      </w:r>
      <w:r w:rsidRPr="00FC4DDB">
        <w:rPr>
          <w:spacing w:val="11"/>
          <w:szCs w:val="16"/>
        </w:rPr>
        <w:t xml:space="preserve"> </w:t>
      </w:r>
      <w:r w:rsidRPr="00FC4DDB">
        <w:rPr>
          <w:spacing w:val="-5"/>
          <w:szCs w:val="16"/>
        </w:rPr>
        <w:t>signa</w:t>
      </w:r>
      <w:r w:rsidRPr="00FC4DDB">
        <w:rPr>
          <w:szCs w:val="16"/>
        </w:rPr>
        <w:t>l</w:t>
      </w:r>
      <w:r w:rsidRPr="00FC4DDB">
        <w:rPr>
          <w:spacing w:val="12"/>
          <w:szCs w:val="16"/>
        </w:rPr>
        <w:t xml:space="preserve"> </w:t>
      </w:r>
      <w:r w:rsidRPr="00FC4DDB">
        <w:rPr>
          <w:spacing w:val="-5"/>
          <w:szCs w:val="16"/>
        </w:rPr>
        <w:t>1</w:t>
      </w:r>
      <w:r w:rsidRPr="00FC4DDB">
        <w:rPr>
          <w:szCs w:val="16"/>
        </w:rPr>
        <w:t>.</w:t>
      </w:r>
      <w:r w:rsidRPr="00FC4DDB">
        <w:rPr>
          <w:spacing w:val="11"/>
          <w:szCs w:val="16"/>
        </w:rPr>
        <w:t xml:space="preserve"> </w:t>
      </w:r>
      <w:r w:rsidRPr="00FC4DDB">
        <w:rPr>
          <w:spacing w:val="-5"/>
          <w:szCs w:val="16"/>
        </w:rPr>
        <w:t>Clic</w:t>
      </w:r>
      <w:r w:rsidRPr="00FC4DDB">
        <w:rPr>
          <w:szCs w:val="16"/>
        </w:rPr>
        <w:t>k</w:t>
      </w:r>
      <w:r w:rsidRPr="00FC4DDB">
        <w:rPr>
          <w:spacing w:val="12"/>
          <w:szCs w:val="16"/>
        </w:rPr>
        <w:t xml:space="preserve"> </w:t>
      </w:r>
      <w:r w:rsidRPr="00FC4DDB">
        <w:rPr>
          <w:spacing w:val="-5"/>
          <w:szCs w:val="16"/>
        </w:rPr>
        <w:t>o</w:t>
      </w:r>
      <w:r w:rsidRPr="00FC4DDB">
        <w:rPr>
          <w:szCs w:val="16"/>
        </w:rPr>
        <w:t>n</w:t>
      </w:r>
      <w:r w:rsidRPr="00FC4DDB">
        <w:rPr>
          <w:spacing w:val="46"/>
          <w:szCs w:val="16"/>
        </w:rPr>
        <w:t xml:space="preserve"> </w:t>
      </w:r>
      <w:r w:rsidRPr="00FC4DDB">
        <w:rPr>
          <w:b/>
          <w:bCs/>
          <w:szCs w:val="16"/>
        </w:rPr>
        <w:t>More</w:t>
      </w:r>
      <w:r w:rsidRPr="00FC4DDB">
        <w:rPr>
          <w:b/>
          <w:bCs/>
          <w:w w:val="102"/>
          <w:szCs w:val="16"/>
        </w:rPr>
        <w:t xml:space="preserve"> </w:t>
      </w:r>
      <w:r w:rsidRPr="00FC4DDB">
        <w:rPr>
          <w:spacing w:val="-6"/>
          <w:szCs w:val="16"/>
        </w:rPr>
        <w:t>i</w:t>
      </w:r>
      <w:r w:rsidRPr="00FC4DDB">
        <w:rPr>
          <w:szCs w:val="16"/>
        </w:rPr>
        <w:t>n</w:t>
      </w:r>
      <w:r w:rsidRPr="00FC4DDB">
        <w:rPr>
          <w:spacing w:val="5"/>
          <w:szCs w:val="16"/>
        </w:rPr>
        <w:t xml:space="preserve"> </w:t>
      </w:r>
      <w:r w:rsidRPr="00FC4DDB">
        <w:rPr>
          <w:spacing w:val="-6"/>
          <w:szCs w:val="16"/>
        </w:rPr>
        <w:t>orde</w:t>
      </w:r>
      <w:r w:rsidRPr="00FC4DDB">
        <w:rPr>
          <w:szCs w:val="16"/>
        </w:rPr>
        <w:t>r</w:t>
      </w:r>
      <w:r w:rsidRPr="00FC4DDB">
        <w:rPr>
          <w:spacing w:val="6"/>
          <w:szCs w:val="16"/>
        </w:rPr>
        <w:t xml:space="preserve"> </w:t>
      </w:r>
      <w:r w:rsidRPr="00FC4DDB">
        <w:rPr>
          <w:spacing w:val="-6"/>
          <w:szCs w:val="16"/>
        </w:rPr>
        <w:t>t</w:t>
      </w:r>
      <w:r w:rsidRPr="00FC4DDB">
        <w:rPr>
          <w:szCs w:val="16"/>
        </w:rPr>
        <w:t>o</w:t>
      </w:r>
      <w:r w:rsidRPr="00FC4DDB">
        <w:rPr>
          <w:spacing w:val="6"/>
          <w:szCs w:val="16"/>
        </w:rPr>
        <w:t xml:space="preserve"> </w:t>
      </w:r>
      <w:r w:rsidRPr="00FC4DDB">
        <w:rPr>
          <w:spacing w:val="-6"/>
          <w:szCs w:val="16"/>
        </w:rPr>
        <w:t>perfor</w:t>
      </w:r>
      <w:r w:rsidRPr="00FC4DDB">
        <w:rPr>
          <w:szCs w:val="16"/>
        </w:rPr>
        <w:t>m</w:t>
      </w:r>
      <w:r w:rsidRPr="00FC4DDB">
        <w:rPr>
          <w:spacing w:val="6"/>
          <w:szCs w:val="16"/>
        </w:rPr>
        <w:t xml:space="preserve"> </w:t>
      </w:r>
      <w:r w:rsidRPr="00FC4DDB">
        <w:rPr>
          <w:spacing w:val="-6"/>
          <w:szCs w:val="16"/>
        </w:rPr>
        <w:t>mor</w:t>
      </w:r>
      <w:r w:rsidRPr="00FC4DDB">
        <w:rPr>
          <w:szCs w:val="16"/>
        </w:rPr>
        <w:t>e</w:t>
      </w:r>
      <w:r w:rsidRPr="00FC4DDB">
        <w:rPr>
          <w:spacing w:val="6"/>
          <w:szCs w:val="16"/>
        </w:rPr>
        <w:t xml:space="preserve"> </w:t>
      </w:r>
      <w:r w:rsidRPr="00FC4DDB">
        <w:rPr>
          <w:spacing w:val="-6"/>
          <w:szCs w:val="16"/>
        </w:rPr>
        <w:t>simulations</w:t>
      </w:r>
      <w:r w:rsidRPr="00FC4DDB">
        <w:rPr>
          <w:szCs w:val="16"/>
        </w:rPr>
        <w:t>.</w:t>
      </w:r>
      <w:r w:rsidRPr="00FC4DDB">
        <w:rPr>
          <w:spacing w:val="6"/>
          <w:szCs w:val="16"/>
        </w:rPr>
        <w:t xml:space="preserve"> </w:t>
      </w:r>
      <w:r w:rsidRPr="00FC4DDB">
        <w:rPr>
          <w:spacing w:val="-6"/>
          <w:szCs w:val="16"/>
        </w:rPr>
        <w:t>Clic</w:t>
      </w:r>
      <w:r w:rsidRPr="00FC4DDB">
        <w:rPr>
          <w:szCs w:val="16"/>
        </w:rPr>
        <w:t>k</w:t>
      </w:r>
      <w:r w:rsidRPr="00FC4DDB">
        <w:rPr>
          <w:spacing w:val="5"/>
          <w:szCs w:val="16"/>
        </w:rPr>
        <w:t xml:space="preserve"> </w:t>
      </w:r>
      <w:r w:rsidRPr="00FC4DDB">
        <w:rPr>
          <w:spacing w:val="-6"/>
          <w:szCs w:val="16"/>
        </w:rPr>
        <w:t>o</w:t>
      </w:r>
      <w:r w:rsidRPr="00FC4DDB">
        <w:rPr>
          <w:szCs w:val="16"/>
        </w:rPr>
        <w:t>n</w:t>
      </w:r>
      <w:r w:rsidRPr="00FC4DDB">
        <w:rPr>
          <w:spacing w:val="24"/>
          <w:szCs w:val="16"/>
        </w:rPr>
        <w:t xml:space="preserve"> </w:t>
      </w:r>
      <w:r w:rsidRPr="00FC4DDB">
        <w:rPr>
          <w:b/>
          <w:bCs/>
          <w:spacing w:val="8"/>
          <w:szCs w:val="16"/>
        </w:rPr>
        <w:t>Clos</w:t>
      </w:r>
      <w:r w:rsidRPr="00FC4DDB">
        <w:rPr>
          <w:b/>
          <w:bCs/>
          <w:szCs w:val="16"/>
        </w:rPr>
        <w:t>e</w:t>
      </w:r>
      <w:r w:rsidRPr="00FC4DDB">
        <w:rPr>
          <w:b/>
          <w:bCs/>
          <w:spacing w:val="25"/>
          <w:szCs w:val="16"/>
        </w:rPr>
        <w:t xml:space="preserve"> </w:t>
      </w:r>
      <w:r w:rsidRPr="00FC4DDB">
        <w:rPr>
          <w:spacing w:val="-4"/>
          <w:szCs w:val="16"/>
        </w:rPr>
        <w:t>t</w:t>
      </w:r>
      <w:r w:rsidRPr="00FC4DDB">
        <w:rPr>
          <w:szCs w:val="16"/>
        </w:rPr>
        <w:t>o</w:t>
      </w:r>
      <w:r w:rsidRPr="00FC4DDB">
        <w:rPr>
          <w:spacing w:val="11"/>
          <w:szCs w:val="16"/>
        </w:rPr>
        <w:t xml:space="preserve"> </w:t>
      </w:r>
      <w:r w:rsidRPr="00FC4DDB">
        <w:rPr>
          <w:spacing w:val="-4"/>
          <w:szCs w:val="16"/>
        </w:rPr>
        <w:t>retur</w:t>
      </w:r>
      <w:r w:rsidRPr="00FC4DDB">
        <w:rPr>
          <w:szCs w:val="16"/>
        </w:rPr>
        <w:t>n</w:t>
      </w:r>
      <w:r w:rsidRPr="00FC4DDB">
        <w:rPr>
          <w:spacing w:val="11"/>
          <w:szCs w:val="16"/>
        </w:rPr>
        <w:t xml:space="preserve"> </w:t>
      </w:r>
      <w:r w:rsidRPr="00FC4DDB">
        <w:rPr>
          <w:spacing w:val="-4"/>
          <w:szCs w:val="16"/>
        </w:rPr>
        <w:t>t</w:t>
      </w:r>
      <w:r w:rsidRPr="00FC4DDB">
        <w:rPr>
          <w:szCs w:val="16"/>
        </w:rPr>
        <w:t>o</w:t>
      </w:r>
      <w:r w:rsidRPr="00FC4DDB">
        <w:rPr>
          <w:spacing w:val="10"/>
          <w:szCs w:val="16"/>
        </w:rPr>
        <w:t xml:space="preserve"> </w:t>
      </w:r>
      <w:r w:rsidRPr="00FC4DDB">
        <w:rPr>
          <w:spacing w:val="-4"/>
          <w:szCs w:val="16"/>
        </w:rPr>
        <w:t>th</w:t>
      </w:r>
      <w:r w:rsidRPr="00FC4DDB">
        <w:rPr>
          <w:szCs w:val="16"/>
        </w:rPr>
        <w:t>e</w:t>
      </w:r>
      <w:r w:rsidRPr="00FC4DDB">
        <w:rPr>
          <w:spacing w:val="11"/>
          <w:szCs w:val="16"/>
        </w:rPr>
        <w:t xml:space="preserve"> </w:t>
      </w:r>
      <w:r w:rsidRPr="00FC4DDB">
        <w:rPr>
          <w:spacing w:val="-4"/>
          <w:szCs w:val="16"/>
        </w:rPr>
        <w:t>editor.</w:t>
      </w:r>
    </w:p>
    <w:p w:rsidR="002B6953" w:rsidRPr="00FC4DDB" w:rsidRDefault="002B6953" w:rsidP="00FC4DDB">
      <w:pPr>
        <w:pStyle w:val="BodyText"/>
        <w:kinsoku w:val="0"/>
        <w:overflowPunct w:val="0"/>
        <w:spacing w:before="75" w:line="276" w:lineRule="auto"/>
        <w:ind w:left="-270" w:right="-180"/>
        <w:jc w:val="both"/>
        <w:rPr>
          <w:spacing w:val="-4"/>
          <w:szCs w:val="16"/>
        </w:rPr>
      </w:pPr>
      <w:r w:rsidRPr="00FC4DDB">
        <w:rPr>
          <w:spacing w:val="-2"/>
          <w:szCs w:val="16"/>
        </w:rPr>
        <w:t>Th</w:t>
      </w:r>
      <w:r w:rsidRPr="00FC4DDB">
        <w:rPr>
          <w:szCs w:val="16"/>
        </w:rPr>
        <w:t>e</w:t>
      </w:r>
      <w:r w:rsidRPr="00FC4DDB">
        <w:rPr>
          <w:spacing w:val="10"/>
          <w:szCs w:val="16"/>
        </w:rPr>
        <w:t xml:space="preserve"> </w:t>
      </w:r>
      <w:r w:rsidRPr="00FC4DDB">
        <w:rPr>
          <w:spacing w:val="-2"/>
          <w:szCs w:val="16"/>
        </w:rPr>
        <w:t>safes</w:t>
      </w:r>
      <w:r w:rsidRPr="00FC4DDB">
        <w:rPr>
          <w:szCs w:val="16"/>
        </w:rPr>
        <w:t>t</w:t>
      </w:r>
      <w:r w:rsidRPr="00FC4DDB">
        <w:rPr>
          <w:spacing w:val="11"/>
          <w:szCs w:val="16"/>
        </w:rPr>
        <w:t xml:space="preserve"> </w:t>
      </w:r>
      <w:r w:rsidRPr="00FC4DDB">
        <w:rPr>
          <w:spacing w:val="-2"/>
          <w:szCs w:val="16"/>
        </w:rPr>
        <w:t>wa</w:t>
      </w:r>
      <w:r w:rsidRPr="00FC4DDB">
        <w:rPr>
          <w:szCs w:val="16"/>
        </w:rPr>
        <w:t>y</w:t>
      </w:r>
      <w:r w:rsidRPr="00FC4DDB">
        <w:rPr>
          <w:spacing w:val="11"/>
          <w:szCs w:val="16"/>
        </w:rPr>
        <w:t xml:space="preserve"> </w:t>
      </w:r>
      <w:r w:rsidRPr="00FC4DDB">
        <w:rPr>
          <w:spacing w:val="-2"/>
          <w:szCs w:val="16"/>
        </w:rPr>
        <w:t>t</w:t>
      </w:r>
      <w:r w:rsidRPr="00FC4DDB">
        <w:rPr>
          <w:szCs w:val="16"/>
        </w:rPr>
        <w:t>o</w:t>
      </w:r>
      <w:r w:rsidRPr="00FC4DDB">
        <w:rPr>
          <w:spacing w:val="11"/>
          <w:szCs w:val="16"/>
        </w:rPr>
        <w:t xml:space="preserve"> </w:t>
      </w:r>
      <w:r w:rsidRPr="00FC4DDB">
        <w:rPr>
          <w:spacing w:val="-2"/>
          <w:szCs w:val="16"/>
        </w:rPr>
        <w:t>creat</w:t>
      </w:r>
      <w:r w:rsidRPr="00FC4DDB">
        <w:rPr>
          <w:szCs w:val="16"/>
        </w:rPr>
        <w:t>e</w:t>
      </w:r>
      <w:r w:rsidRPr="00FC4DDB">
        <w:rPr>
          <w:spacing w:val="11"/>
          <w:szCs w:val="16"/>
        </w:rPr>
        <w:t xml:space="preserve"> </w:t>
      </w:r>
      <w:r w:rsidRPr="00FC4DDB">
        <w:rPr>
          <w:szCs w:val="16"/>
        </w:rPr>
        <w:t>a</w:t>
      </w:r>
      <w:r w:rsidRPr="00FC4DDB">
        <w:rPr>
          <w:spacing w:val="11"/>
          <w:szCs w:val="16"/>
        </w:rPr>
        <w:t xml:space="preserve"> </w:t>
      </w:r>
      <w:r w:rsidRPr="00FC4DDB">
        <w:rPr>
          <w:spacing w:val="-2"/>
          <w:szCs w:val="16"/>
        </w:rPr>
        <w:t>MO</w:t>
      </w:r>
      <w:r w:rsidRPr="00FC4DDB">
        <w:rPr>
          <w:szCs w:val="16"/>
        </w:rPr>
        <w:t>S</w:t>
      </w:r>
      <w:r w:rsidRPr="00FC4DDB">
        <w:rPr>
          <w:spacing w:val="11"/>
          <w:szCs w:val="16"/>
        </w:rPr>
        <w:t xml:space="preserve"> </w:t>
      </w:r>
      <w:r w:rsidRPr="00FC4DDB">
        <w:rPr>
          <w:spacing w:val="-2"/>
          <w:szCs w:val="16"/>
        </w:rPr>
        <w:t>devic</w:t>
      </w:r>
      <w:r w:rsidRPr="00FC4DDB">
        <w:rPr>
          <w:szCs w:val="16"/>
        </w:rPr>
        <w:t>e</w:t>
      </w:r>
      <w:r w:rsidRPr="00FC4DDB">
        <w:rPr>
          <w:spacing w:val="11"/>
          <w:szCs w:val="16"/>
        </w:rPr>
        <w:t xml:space="preserve"> </w:t>
      </w:r>
      <w:r w:rsidRPr="00FC4DDB">
        <w:rPr>
          <w:spacing w:val="-2"/>
          <w:szCs w:val="16"/>
        </w:rPr>
        <w:t>i</w:t>
      </w:r>
      <w:r w:rsidRPr="00FC4DDB">
        <w:rPr>
          <w:szCs w:val="16"/>
        </w:rPr>
        <w:t>s</w:t>
      </w:r>
      <w:r w:rsidRPr="00FC4DDB">
        <w:rPr>
          <w:spacing w:val="11"/>
          <w:szCs w:val="16"/>
        </w:rPr>
        <w:t xml:space="preserve"> </w:t>
      </w:r>
      <w:r w:rsidRPr="00FC4DDB">
        <w:rPr>
          <w:spacing w:val="-2"/>
          <w:szCs w:val="16"/>
        </w:rPr>
        <w:t>t</w:t>
      </w:r>
      <w:r w:rsidRPr="00FC4DDB">
        <w:rPr>
          <w:szCs w:val="16"/>
        </w:rPr>
        <w:t>o</w:t>
      </w:r>
      <w:r w:rsidRPr="00FC4DDB">
        <w:rPr>
          <w:spacing w:val="11"/>
          <w:szCs w:val="16"/>
        </w:rPr>
        <w:t xml:space="preserve"> </w:t>
      </w:r>
      <w:r w:rsidRPr="00FC4DDB">
        <w:rPr>
          <w:spacing w:val="-2"/>
          <w:szCs w:val="16"/>
        </w:rPr>
        <w:t>us</w:t>
      </w:r>
      <w:r w:rsidRPr="00FC4DDB">
        <w:rPr>
          <w:szCs w:val="16"/>
        </w:rPr>
        <w:t>e</w:t>
      </w:r>
      <w:r w:rsidRPr="00FC4DDB">
        <w:rPr>
          <w:spacing w:val="11"/>
          <w:szCs w:val="16"/>
        </w:rPr>
        <w:t xml:space="preserve"> </w:t>
      </w:r>
      <w:r w:rsidRPr="00FC4DDB">
        <w:rPr>
          <w:spacing w:val="-2"/>
          <w:szCs w:val="16"/>
        </w:rPr>
        <w:t>th</w:t>
      </w:r>
      <w:r w:rsidRPr="00FC4DDB">
        <w:rPr>
          <w:szCs w:val="16"/>
        </w:rPr>
        <w:t>e</w:t>
      </w:r>
      <w:r w:rsidRPr="00FC4DDB">
        <w:rPr>
          <w:spacing w:val="11"/>
          <w:szCs w:val="16"/>
        </w:rPr>
        <w:t xml:space="preserve"> </w:t>
      </w:r>
      <w:r w:rsidRPr="00FC4DDB">
        <w:rPr>
          <w:spacing w:val="-2"/>
          <w:szCs w:val="16"/>
        </w:rPr>
        <w:t>MO</w:t>
      </w:r>
      <w:r w:rsidRPr="00FC4DDB">
        <w:rPr>
          <w:szCs w:val="16"/>
        </w:rPr>
        <w:t>S</w:t>
      </w:r>
      <w:r w:rsidRPr="00FC4DDB">
        <w:rPr>
          <w:spacing w:val="11"/>
          <w:szCs w:val="16"/>
        </w:rPr>
        <w:t xml:space="preserve"> </w:t>
      </w:r>
      <w:r w:rsidRPr="00FC4DDB">
        <w:rPr>
          <w:spacing w:val="-2"/>
          <w:szCs w:val="16"/>
        </w:rPr>
        <w:t>generator</w:t>
      </w:r>
      <w:r w:rsidRPr="00FC4DDB">
        <w:rPr>
          <w:szCs w:val="16"/>
        </w:rPr>
        <w:t>.</w:t>
      </w:r>
      <w:r w:rsidRPr="00FC4DDB">
        <w:rPr>
          <w:spacing w:val="11"/>
          <w:szCs w:val="16"/>
        </w:rPr>
        <w:t xml:space="preserve"> </w:t>
      </w:r>
      <w:r w:rsidRPr="00FC4DDB">
        <w:rPr>
          <w:spacing w:val="-2"/>
          <w:szCs w:val="16"/>
        </w:rPr>
        <w:t>I</w:t>
      </w:r>
      <w:r w:rsidRPr="00FC4DDB">
        <w:rPr>
          <w:szCs w:val="16"/>
        </w:rPr>
        <w:t>n</w:t>
      </w:r>
      <w:r w:rsidRPr="00FC4DDB">
        <w:rPr>
          <w:spacing w:val="11"/>
          <w:szCs w:val="16"/>
        </w:rPr>
        <w:t xml:space="preserve"> </w:t>
      </w:r>
      <w:r w:rsidRPr="00FC4DDB">
        <w:rPr>
          <w:spacing w:val="-2"/>
          <w:szCs w:val="16"/>
        </w:rPr>
        <w:t>th</w:t>
      </w:r>
      <w:r w:rsidRPr="00FC4DDB">
        <w:rPr>
          <w:szCs w:val="16"/>
        </w:rPr>
        <w:t>e</w:t>
      </w:r>
      <w:r w:rsidRPr="00FC4DDB">
        <w:rPr>
          <w:spacing w:val="11"/>
          <w:szCs w:val="16"/>
        </w:rPr>
        <w:t xml:space="preserve"> </w:t>
      </w:r>
      <w:r w:rsidRPr="00FC4DDB">
        <w:rPr>
          <w:spacing w:val="-2"/>
          <w:szCs w:val="16"/>
        </w:rPr>
        <w:t>palette</w:t>
      </w:r>
      <w:r w:rsidRPr="00FC4DDB">
        <w:rPr>
          <w:szCs w:val="16"/>
        </w:rPr>
        <w:t>,</w:t>
      </w:r>
      <w:r w:rsidRPr="00FC4DDB">
        <w:rPr>
          <w:spacing w:val="11"/>
          <w:szCs w:val="16"/>
        </w:rPr>
        <w:t xml:space="preserve"> </w:t>
      </w:r>
      <w:r w:rsidRPr="00FC4DDB">
        <w:rPr>
          <w:spacing w:val="-2"/>
          <w:szCs w:val="16"/>
        </w:rPr>
        <w:t>clic</w:t>
      </w:r>
      <w:r w:rsidRPr="00FC4DDB">
        <w:rPr>
          <w:szCs w:val="16"/>
        </w:rPr>
        <w:t>k</w:t>
      </w:r>
      <w:r w:rsidRPr="00FC4DDB">
        <w:rPr>
          <w:spacing w:val="11"/>
          <w:szCs w:val="16"/>
        </w:rPr>
        <w:t xml:space="preserve"> </w:t>
      </w:r>
      <w:r w:rsidRPr="00FC4DDB">
        <w:rPr>
          <w:spacing w:val="-2"/>
          <w:szCs w:val="16"/>
        </w:rPr>
        <w:t>th</w:t>
      </w:r>
      <w:r w:rsidRPr="00FC4DDB">
        <w:rPr>
          <w:szCs w:val="16"/>
        </w:rPr>
        <w:t>e</w:t>
      </w:r>
      <w:r w:rsidRPr="00FC4DDB">
        <w:rPr>
          <w:spacing w:val="11"/>
          <w:szCs w:val="16"/>
        </w:rPr>
        <w:t xml:space="preserve"> </w:t>
      </w:r>
      <w:r w:rsidRPr="00FC4DDB">
        <w:rPr>
          <w:spacing w:val="-2"/>
          <w:szCs w:val="16"/>
        </w:rPr>
        <w:t>MOS</w:t>
      </w:r>
      <w:r w:rsidRPr="00FC4DDB">
        <w:rPr>
          <w:spacing w:val="-2"/>
          <w:w w:val="102"/>
          <w:szCs w:val="16"/>
        </w:rPr>
        <w:t xml:space="preserve"> </w:t>
      </w:r>
      <w:r w:rsidRPr="00FC4DDB">
        <w:rPr>
          <w:spacing w:val="-3"/>
          <w:szCs w:val="16"/>
        </w:rPr>
        <w:t>generato</w:t>
      </w:r>
      <w:r w:rsidRPr="00FC4DDB">
        <w:rPr>
          <w:szCs w:val="16"/>
        </w:rPr>
        <w:t>r</w:t>
      </w:r>
      <w:r w:rsidRPr="00FC4DDB">
        <w:rPr>
          <w:spacing w:val="14"/>
          <w:szCs w:val="16"/>
        </w:rPr>
        <w:t xml:space="preserve"> </w:t>
      </w:r>
      <w:r w:rsidRPr="00FC4DDB">
        <w:rPr>
          <w:spacing w:val="-3"/>
          <w:szCs w:val="16"/>
        </w:rPr>
        <w:t>icon</w:t>
      </w:r>
      <w:r w:rsidRPr="00FC4DDB">
        <w:rPr>
          <w:szCs w:val="16"/>
        </w:rPr>
        <w:t>.</w:t>
      </w:r>
      <w:r w:rsidRPr="00FC4DDB">
        <w:rPr>
          <w:spacing w:val="14"/>
          <w:szCs w:val="16"/>
        </w:rPr>
        <w:t xml:space="preserve"> </w:t>
      </w:r>
      <w:r w:rsidRPr="00FC4DDB">
        <w:rPr>
          <w:szCs w:val="16"/>
        </w:rPr>
        <w:t>A</w:t>
      </w:r>
      <w:r w:rsidRPr="00FC4DDB">
        <w:rPr>
          <w:spacing w:val="14"/>
          <w:szCs w:val="16"/>
        </w:rPr>
        <w:t xml:space="preserve"> </w:t>
      </w:r>
      <w:r w:rsidRPr="00FC4DDB">
        <w:rPr>
          <w:spacing w:val="-3"/>
          <w:szCs w:val="16"/>
        </w:rPr>
        <w:t>windo</w:t>
      </w:r>
      <w:r w:rsidRPr="00FC4DDB">
        <w:rPr>
          <w:szCs w:val="16"/>
        </w:rPr>
        <w:t>w</w:t>
      </w:r>
      <w:r w:rsidRPr="00FC4DDB">
        <w:rPr>
          <w:spacing w:val="14"/>
          <w:szCs w:val="16"/>
        </w:rPr>
        <w:t xml:space="preserve"> </w:t>
      </w:r>
      <w:r w:rsidRPr="00FC4DDB">
        <w:rPr>
          <w:spacing w:val="-3"/>
          <w:szCs w:val="16"/>
        </w:rPr>
        <w:t>appear</w:t>
      </w:r>
      <w:r w:rsidRPr="00FC4DDB">
        <w:rPr>
          <w:szCs w:val="16"/>
        </w:rPr>
        <w:t>s</w:t>
      </w:r>
      <w:r w:rsidRPr="00FC4DDB">
        <w:rPr>
          <w:spacing w:val="14"/>
          <w:szCs w:val="16"/>
        </w:rPr>
        <w:t xml:space="preserve"> </w:t>
      </w:r>
      <w:r w:rsidRPr="00FC4DDB">
        <w:rPr>
          <w:spacing w:val="-3"/>
          <w:szCs w:val="16"/>
        </w:rPr>
        <w:t>a</w:t>
      </w:r>
      <w:r w:rsidRPr="00FC4DDB">
        <w:rPr>
          <w:szCs w:val="16"/>
        </w:rPr>
        <w:t>s</w:t>
      </w:r>
      <w:r w:rsidRPr="00FC4DDB">
        <w:rPr>
          <w:spacing w:val="14"/>
          <w:szCs w:val="16"/>
        </w:rPr>
        <w:t xml:space="preserve"> </w:t>
      </w:r>
      <w:r w:rsidRPr="00FC4DDB">
        <w:rPr>
          <w:spacing w:val="-3"/>
          <w:szCs w:val="16"/>
        </w:rPr>
        <w:t>reporte</w:t>
      </w:r>
      <w:r w:rsidRPr="00FC4DDB">
        <w:rPr>
          <w:szCs w:val="16"/>
        </w:rPr>
        <w:t>d</w:t>
      </w:r>
      <w:r w:rsidRPr="00FC4DDB">
        <w:rPr>
          <w:spacing w:val="14"/>
          <w:szCs w:val="16"/>
        </w:rPr>
        <w:t xml:space="preserve"> </w:t>
      </w:r>
      <w:r w:rsidRPr="00FC4DDB">
        <w:rPr>
          <w:spacing w:val="-3"/>
          <w:szCs w:val="16"/>
        </w:rPr>
        <w:t>below</w:t>
      </w:r>
      <w:r w:rsidRPr="00FC4DDB">
        <w:rPr>
          <w:szCs w:val="16"/>
        </w:rPr>
        <w:t>.</w:t>
      </w:r>
      <w:r w:rsidRPr="00FC4DDB">
        <w:rPr>
          <w:spacing w:val="14"/>
          <w:szCs w:val="16"/>
        </w:rPr>
        <w:t xml:space="preserve"> </w:t>
      </w:r>
      <w:r w:rsidRPr="00FC4DDB">
        <w:rPr>
          <w:spacing w:val="-3"/>
          <w:szCs w:val="16"/>
        </w:rPr>
        <w:t>Th</w:t>
      </w:r>
      <w:r w:rsidRPr="00FC4DDB">
        <w:rPr>
          <w:szCs w:val="16"/>
        </w:rPr>
        <w:t>e</w:t>
      </w:r>
      <w:r w:rsidRPr="00FC4DDB">
        <w:rPr>
          <w:spacing w:val="14"/>
          <w:szCs w:val="16"/>
        </w:rPr>
        <w:t xml:space="preserve"> </w:t>
      </w:r>
      <w:r w:rsidRPr="00FC4DDB">
        <w:rPr>
          <w:spacing w:val="-3"/>
          <w:szCs w:val="16"/>
        </w:rPr>
        <w:t>programmabl</w:t>
      </w:r>
      <w:r w:rsidRPr="00FC4DDB">
        <w:rPr>
          <w:szCs w:val="16"/>
        </w:rPr>
        <w:t>e</w:t>
      </w:r>
      <w:r w:rsidRPr="00FC4DDB">
        <w:rPr>
          <w:spacing w:val="15"/>
          <w:szCs w:val="16"/>
        </w:rPr>
        <w:t xml:space="preserve"> </w:t>
      </w:r>
      <w:r w:rsidRPr="00FC4DDB">
        <w:rPr>
          <w:spacing w:val="-3"/>
          <w:szCs w:val="16"/>
        </w:rPr>
        <w:t>parameter</w:t>
      </w:r>
      <w:r w:rsidRPr="00FC4DDB">
        <w:rPr>
          <w:szCs w:val="16"/>
        </w:rPr>
        <w:t>s</w:t>
      </w:r>
      <w:r w:rsidRPr="00FC4DDB">
        <w:rPr>
          <w:spacing w:val="14"/>
          <w:szCs w:val="16"/>
        </w:rPr>
        <w:t xml:space="preserve"> </w:t>
      </w:r>
      <w:r w:rsidRPr="00FC4DDB">
        <w:rPr>
          <w:spacing w:val="-3"/>
          <w:szCs w:val="16"/>
        </w:rPr>
        <w:t>ar</w:t>
      </w:r>
      <w:r w:rsidRPr="00FC4DDB">
        <w:rPr>
          <w:szCs w:val="16"/>
        </w:rPr>
        <w:t>e</w:t>
      </w:r>
      <w:r w:rsidRPr="00FC4DDB">
        <w:rPr>
          <w:spacing w:val="14"/>
          <w:szCs w:val="16"/>
        </w:rPr>
        <w:t xml:space="preserve"> </w:t>
      </w:r>
      <w:r w:rsidRPr="00FC4DDB">
        <w:rPr>
          <w:spacing w:val="-3"/>
          <w:szCs w:val="16"/>
        </w:rPr>
        <w:t>th</w:t>
      </w:r>
      <w:r w:rsidRPr="00FC4DDB">
        <w:rPr>
          <w:szCs w:val="16"/>
        </w:rPr>
        <w:t>e</w:t>
      </w:r>
      <w:r w:rsidRPr="00FC4DDB">
        <w:rPr>
          <w:spacing w:val="14"/>
          <w:szCs w:val="16"/>
        </w:rPr>
        <w:t xml:space="preserve"> </w:t>
      </w:r>
      <w:r w:rsidRPr="00FC4DDB">
        <w:rPr>
          <w:spacing w:val="-3"/>
          <w:szCs w:val="16"/>
        </w:rPr>
        <w:t>MO</w:t>
      </w:r>
      <w:r w:rsidRPr="00FC4DDB">
        <w:rPr>
          <w:szCs w:val="16"/>
        </w:rPr>
        <w:t>S</w:t>
      </w:r>
      <w:r w:rsidRPr="00FC4DDB">
        <w:rPr>
          <w:spacing w:val="14"/>
          <w:szCs w:val="16"/>
        </w:rPr>
        <w:t xml:space="preserve"> </w:t>
      </w:r>
      <w:r w:rsidRPr="00FC4DDB">
        <w:rPr>
          <w:spacing w:val="-3"/>
          <w:szCs w:val="16"/>
        </w:rPr>
        <w:t>width,</w:t>
      </w:r>
      <w:r w:rsidRPr="00FC4DDB">
        <w:rPr>
          <w:spacing w:val="-3"/>
          <w:w w:val="102"/>
          <w:szCs w:val="16"/>
        </w:rPr>
        <w:t xml:space="preserve"> </w:t>
      </w:r>
      <w:r w:rsidRPr="00FC4DDB">
        <w:rPr>
          <w:spacing w:val="-4"/>
          <w:szCs w:val="16"/>
        </w:rPr>
        <w:t>length</w:t>
      </w:r>
      <w:r w:rsidRPr="00FC4DDB">
        <w:rPr>
          <w:szCs w:val="16"/>
        </w:rPr>
        <w:t>,</w:t>
      </w:r>
      <w:r w:rsidRPr="00FC4DDB">
        <w:rPr>
          <w:spacing w:val="10"/>
          <w:szCs w:val="16"/>
        </w:rPr>
        <w:t xml:space="preserve"> </w:t>
      </w:r>
      <w:r w:rsidRPr="00FC4DDB">
        <w:rPr>
          <w:spacing w:val="-4"/>
          <w:szCs w:val="16"/>
        </w:rPr>
        <w:t>th</w:t>
      </w:r>
      <w:r w:rsidRPr="00FC4DDB">
        <w:rPr>
          <w:szCs w:val="16"/>
        </w:rPr>
        <w:t>e</w:t>
      </w:r>
      <w:r w:rsidRPr="00FC4DDB">
        <w:rPr>
          <w:spacing w:val="11"/>
          <w:szCs w:val="16"/>
        </w:rPr>
        <w:t xml:space="preserve"> </w:t>
      </w:r>
      <w:r w:rsidRPr="00FC4DDB">
        <w:rPr>
          <w:spacing w:val="-4"/>
          <w:szCs w:val="16"/>
        </w:rPr>
        <w:t>numbe</w:t>
      </w:r>
      <w:r w:rsidRPr="00FC4DDB">
        <w:rPr>
          <w:szCs w:val="16"/>
        </w:rPr>
        <w:t>r</w:t>
      </w:r>
      <w:r w:rsidRPr="00FC4DDB">
        <w:rPr>
          <w:spacing w:val="11"/>
          <w:szCs w:val="16"/>
        </w:rPr>
        <w:t xml:space="preserve"> </w:t>
      </w:r>
      <w:r w:rsidRPr="00FC4DDB">
        <w:rPr>
          <w:spacing w:val="-4"/>
          <w:szCs w:val="16"/>
        </w:rPr>
        <w:t>o</w:t>
      </w:r>
      <w:r w:rsidRPr="00FC4DDB">
        <w:rPr>
          <w:szCs w:val="16"/>
        </w:rPr>
        <w:t>f</w:t>
      </w:r>
      <w:r w:rsidRPr="00FC4DDB">
        <w:rPr>
          <w:spacing w:val="10"/>
          <w:szCs w:val="16"/>
        </w:rPr>
        <w:t xml:space="preserve"> </w:t>
      </w:r>
      <w:r w:rsidRPr="00FC4DDB">
        <w:rPr>
          <w:spacing w:val="-4"/>
          <w:szCs w:val="16"/>
        </w:rPr>
        <w:t>gate</w:t>
      </w:r>
      <w:r w:rsidRPr="00FC4DDB">
        <w:rPr>
          <w:szCs w:val="16"/>
        </w:rPr>
        <w:t>s</w:t>
      </w:r>
      <w:r w:rsidRPr="00FC4DDB">
        <w:rPr>
          <w:spacing w:val="11"/>
          <w:szCs w:val="16"/>
        </w:rPr>
        <w:t xml:space="preserve"> </w:t>
      </w:r>
      <w:r w:rsidRPr="00FC4DDB">
        <w:rPr>
          <w:spacing w:val="-4"/>
          <w:szCs w:val="16"/>
        </w:rPr>
        <w:t>i</w:t>
      </w:r>
      <w:r w:rsidRPr="00FC4DDB">
        <w:rPr>
          <w:szCs w:val="16"/>
        </w:rPr>
        <w:t>n</w:t>
      </w:r>
      <w:r w:rsidRPr="00FC4DDB">
        <w:rPr>
          <w:spacing w:val="10"/>
          <w:szCs w:val="16"/>
        </w:rPr>
        <w:t xml:space="preserve"> </w:t>
      </w:r>
      <w:r w:rsidRPr="00FC4DDB">
        <w:rPr>
          <w:spacing w:val="-4"/>
          <w:szCs w:val="16"/>
        </w:rPr>
        <w:t>paralle</w:t>
      </w:r>
      <w:r w:rsidRPr="00FC4DDB">
        <w:rPr>
          <w:szCs w:val="16"/>
        </w:rPr>
        <w:t>l</w:t>
      </w:r>
      <w:r w:rsidRPr="00FC4DDB">
        <w:rPr>
          <w:spacing w:val="11"/>
          <w:szCs w:val="16"/>
        </w:rPr>
        <w:t xml:space="preserve"> </w:t>
      </w:r>
      <w:r w:rsidRPr="00FC4DDB">
        <w:rPr>
          <w:spacing w:val="-4"/>
          <w:szCs w:val="16"/>
        </w:rPr>
        <w:t>an</w:t>
      </w:r>
      <w:r w:rsidRPr="00FC4DDB">
        <w:rPr>
          <w:szCs w:val="16"/>
        </w:rPr>
        <w:t>d</w:t>
      </w:r>
      <w:r w:rsidRPr="00FC4DDB">
        <w:rPr>
          <w:spacing w:val="11"/>
          <w:szCs w:val="16"/>
        </w:rPr>
        <w:t xml:space="preserve"> </w:t>
      </w:r>
      <w:r w:rsidRPr="00FC4DDB">
        <w:rPr>
          <w:spacing w:val="-4"/>
          <w:szCs w:val="16"/>
        </w:rPr>
        <w:t>th</w:t>
      </w:r>
      <w:r w:rsidRPr="00FC4DDB">
        <w:rPr>
          <w:szCs w:val="16"/>
        </w:rPr>
        <w:t>e</w:t>
      </w:r>
      <w:r w:rsidRPr="00FC4DDB">
        <w:rPr>
          <w:spacing w:val="10"/>
          <w:szCs w:val="16"/>
        </w:rPr>
        <w:t xml:space="preserve"> </w:t>
      </w:r>
      <w:r w:rsidRPr="00FC4DDB">
        <w:rPr>
          <w:spacing w:val="-4"/>
          <w:szCs w:val="16"/>
        </w:rPr>
        <w:t>typ</w:t>
      </w:r>
      <w:r w:rsidRPr="00FC4DDB">
        <w:rPr>
          <w:szCs w:val="16"/>
        </w:rPr>
        <w:t>e</w:t>
      </w:r>
      <w:r w:rsidRPr="00FC4DDB">
        <w:rPr>
          <w:spacing w:val="11"/>
          <w:szCs w:val="16"/>
        </w:rPr>
        <w:t xml:space="preserve"> </w:t>
      </w:r>
      <w:r w:rsidRPr="00FC4DDB">
        <w:rPr>
          <w:spacing w:val="-4"/>
          <w:szCs w:val="16"/>
        </w:rPr>
        <w:t>o</w:t>
      </w:r>
      <w:r w:rsidRPr="00FC4DDB">
        <w:rPr>
          <w:szCs w:val="16"/>
        </w:rPr>
        <w:t>f</w:t>
      </w:r>
      <w:r w:rsidRPr="00FC4DDB">
        <w:rPr>
          <w:spacing w:val="11"/>
          <w:szCs w:val="16"/>
        </w:rPr>
        <w:t xml:space="preserve"> </w:t>
      </w:r>
      <w:r w:rsidRPr="00FC4DDB">
        <w:rPr>
          <w:spacing w:val="-4"/>
          <w:szCs w:val="16"/>
        </w:rPr>
        <w:t>devic</w:t>
      </w:r>
      <w:r w:rsidRPr="00FC4DDB">
        <w:rPr>
          <w:szCs w:val="16"/>
        </w:rPr>
        <w:t>e</w:t>
      </w:r>
      <w:r w:rsidRPr="00FC4DDB">
        <w:rPr>
          <w:spacing w:val="10"/>
          <w:szCs w:val="16"/>
        </w:rPr>
        <w:t xml:space="preserve"> </w:t>
      </w:r>
      <w:r w:rsidRPr="00FC4DDB">
        <w:rPr>
          <w:spacing w:val="-4"/>
          <w:szCs w:val="16"/>
        </w:rPr>
        <w:t>(n-channe</w:t>
      </w:r>
      <w:r w:rsidRPr="00FC4DDB">
        <w:rPr>
          <w:szCs w:val="16"/>
        </w:rPr>
        <w:t>l</w:t>
      </w:r>
      <w:r w:rsidRPr="00FC4DDB">
        <w:rPr>
          <w:spacing w:val="11"/>
          <w:szCs w:val="16"/>
        </w:rPr>
        <w:t xml:space="preserve"> </w:t>
      </w:r>
      <w:r w:rsidRPr="00FC4DDB">
        <w:rPr>
          <w:spacing w:val="-4"/>
          <w:szCs w:val="16"/>
        </w:rPr>
        <w:t>o</w:t>
      </w:r>
      <w:r w:rsidRPr="00FC4DDB">
        <w:rPr>
          <w:szCs w:val="16"/>
        </w:rPr>
        <w:t>r</w:t>
      </w:r>
      <w:r w:rsidRPr="00FC4DDB">
        <w:rPr>
          <w:spacing w:val="11"/>
          <w:szCs w:val="16"/>
        </w:rPr>
        <w:t xml:space="preserve"> </w:t>
      </w:r>
      <w:r w:rsidRPr="00FC4DDB">
        <w:rPr>
          <w:spacing w:val="-4"/>
          <w:szCs w:val="16"/>
        </w:rPr>
        <w:t>p-channel)</w:t>
      </w:r>
      <w:r w:rsidRPr="00FC4DDB">
        <w:rPr>
          <w:szCs w:val="16"/>
        </w:rPr>
        <w:t>.</w:t>
      </w:r>
      <w:r w:rsidRPr="00FC4DDB">
        <w:rPr>
          <w:spacing w:val="10"/>
          <w:szCs w:val="16"/>
        </w:rPr>
        <w:t xml:space="preserve"> </w:t>
      </w:r>
      <w:r w:rsidRPr="00FC4DDB">
        <w:rPr>
          <w:spacing w:val="-4"/>
          <w:szCs w:val="16"/>
        </w:rPr>
        <w:t>B</w:t>
      </w:r>
      <w:r w:rsidRPr="00FC4DDB">
        <w:rPr>
          <w:szCs w:val="16"/>
        </w:rPr>
        <w:t>y</w:t>
      </w:r>
      <w:r w:rsidRPr="00FC4DDB">
        <w:rPr>
          <w:spacing w:val="11"/>
          <w:szCs w:val="16"/>
        </w:rPr>
        <w:t xml:space="preserve"> </w:t>
      </w:r>
      <w:r w:rsidRPr="00FC4DDB">
        <w:rPr>
          <w:spacing w:val="-4"/>
          <w:szCs w:val="16"/>
        </w:rPr>
        <w:t>defaul</w:t>
      </w:r>
      <w:r w:rsidRPr="00FC4DDB">
        <w:rPr>
          <w:szCs w:val="16"/>
        </w:rPr>
        <w:t>t</w:t>
      </w:r>
      <w:r w:rsidRPr="00FC4DDB">
        <w:rPr>
          <w:spacing w:val="11"/>
          <w:szCs w:val="16"/>
        </w:rPr>
        <w:t xml:space="preserve"> </w:t>
      </w:r>
      <w:r w:rsidRPr="00FC4DDB">
        <w:rPr>
          <w:spacing w:val="-4"/>
          <w:szCs w:val="16"/>
        </w:rPr>
        <w:t>metal</w:t>
      </w:r>
      <w:r w:rsidRPr="00FC4DDB">
        <w:rPr>
          <w:spacing w:val="-4"/>
          <w:w w:val="102"/>
          <w:szCs w:val="16"/>
        </w:rPr>
        <w:t xml:space="preserve"> </w:t>
      </w:r>
      <w:r w:rsidRPr="00FC4DDB">
        <w:rPr>
          <w:spacing w:val="-3"/>
          <w:szCs w:val="16"/>
        </w:rPr>
        <w:t>interconnect</w:t>
      </w:r>
      <w:r w:rsidRPr="00FC4DDB">
        <w:rPr>
          <w:szCs w:val="16"/>
        </w:rPr>
        <w:t>s</w:t>
      </w:r>
      <w:r w:rsidRPr="00FC4DDB">
        <w:rPr>
          <w:spacing w:val="11"/>
          <w:szCs w:val="16"/>
        </w:rPr>
        <w:t xml:space="preserve"> </w:t>
      </w:r>
      <w:r w:rsidRPr="00FC4DDB">
        <w:rPr>
          <w:spacing w:val="-3"/>
          <w:szCs w:val="16"/>
        </w:rPr>
        <w:t>an</w:t>
      </w:r>
      <w:r w:rsidRPr="00FC4DDB">
        <w:rPr>
          <w:szCs w:val="16"/>
        </w:rPr>
        <w:t>d</w:t>
      </w:r>
      <w:r w:rsidRPr="00FC4DDB">
        <w:rPr>
          <w:spacing w:val="12"/>
          <w:szCs w:val="16"/>
        </w:rPr>
        <w:t xml:space="preserve"> </w:t>
      </w:r>
      <w:r w:rsidRPr="00FC4DDB">
        <w:rPr>
          <w:spacing w:val="-3"/>
          <w:szCs w:val="16"/>
        </w:rPr>
        <w:t>contact</w:t>
      </w:r>
      <w:r w:rsidRPr="00FC4DDB">
        <w:rPr>
          <w:szCs w:val="16"/>
        </w:rPr>
        <w:t>s</w:t>
      </w:r>
      <w:r w:rsidRPr="00FC4DDB">
        <w:rPr>
          <w:spacing w:val="12"/>
          <w:szCs w:val="16"/>
        </w:rPr>
        <w:t xml:space="preserve"> </w:t>
      </w:r>
      <w:r w:rsidRPr="00FC4DDB">
        <w:rPr>
          <w:spacing w:val="-3"/>
          <w:szCs w:val="16"/>
        </w:rPr>
        <w:t>ar</w:t>
      </w:r>
      <w:r w:rsidRPr="00FC4DDB">
        <w:rPr>
          <w:szCs w:val="16"/>
        </w:rPr>
        <w:t>e</w:t>
      </w:r>
      <w:r w:rsidRPr="00FC4DDB">
        <w:rPr>
          <w:spacing w:val="11"/>
          <w:szCs w:val="16"/>
        </w:rPr>
        <w:t xml:space="preserve"> </w:t>
      </w:r>
      <w:r w:rsidRPr="00FC4DDB">
        <w:rPr>
          <w:spacing w:val="-3"/>
          <w:szCs w:val="16"/>
        </w:rPr>
        <w:t>adde</w:t>
      </w:r>
      <w:r w:rsidRPr="00FC4DDB">
        <w:rPr>
          <w:szCs w:val="16"/>
        </w:rPr>
        <w:t>d</w:t>
      </w:r>
      <w:r w:rsidRPr="00FC4DDB">
        <w:rPr>
          <w:spacing w:val="12"/>
          <w:szCs w:val="16"/>
        </w:rPr>
        <w:t xml:space="preserve"> </w:t>
      </w:r>
      <w:r w:rsidRPr="00FC4DDB">
        <w:rPr>
          <w:spacing w:val="-3"/>
          <w:szCs w:val="16"/>
        </w:rPr>
        <w:t>t</w:t>
      </w:r>
      <w:r w:rsidRPr="00FC4DDB">
        <w:rPr>
          <w:szCs w:val="16"/>
        </w:rPr>
        <w:t>o</w:t>
      </w:r>
      <w:r w:rsidRPr="00FC4DDB">
        <w:rPr>
          <w:spacing w:val="12"/>
          <w:szCs w:val="16"/>
        </w:rPr>
        <w:t xml:space="preserve"> </w:t>
      </w:r>
      <w:r w:rsidRPr="00FC4DDB">
        <w:rPr>
          <w:spacing w:val="-3"/>
          <w:szCs w:val="16"/>
        </w:rPr>
        <w:t>th</w:t>
      </w:r>
      <w:r w:rsidRPr="00FC4DDB">
        <w:rPr>
          <w:szCs w:val="16"/>
        </w:rPr>
        <w:t>e</w:t>
      </w:r>
      <w:r w:rsidRPr="00FC4DDB">
        <w:rPr>
          <w:spacing w:val="11"/>
          <w:szCs w:val="16"/>
        </w:rPr>
        <w:t xml:space="preserve"> </w:t>
      </w:r>
      <w:r w:rsidRPr="00FC4DDB">
        <w:rPr>
          <w:spacing w:val="-3"/>
          <w:szCs w:val="16"/>
        </w:rPr>
        <w:t>drai</w:t>
      </w:r>
      <w:r w:rsidRPr="00FC4DDB">
        <w:rPr>
          <w:szCs w:val="16"/>
        </w:rPr>
        <w:t>n</w:t>
      </w:r>
      <w:r w:rsidRPr="00FC4DDB">
        <w:rPr>
          <w:spacing w:val="12"/>
          <w:szCs w:val="16"/>
        </w:rPr>
        <w:t xml:space="preserve"> </w:t>
      </w:r>
      <w:r w:rsidRPr="00FC4DDB">
        <w:rPr>
          <w:spacing w:val="-3"/>
          <w:szCs w:val="16"/>
        </w:rPr>
        <w:t>an</w:t>
      </w:r>
      <w:r w:rsidRPr="00FC4DDB">
        <w:rPr>
          <w:szCs w:val="16"/>
        </w:rPr>
        <w:t>d</w:t>
      </w:r>
      <w:r w:rsidRPr="00FC4DDB">
        <w:rPr>
          <w:spacing w:val="12"/>
          <w:szCs w:val="16"/>
        </w:rPr>
        <w:t xml:space="preserve"> </w:t>
      </w:r>
      <w:r w:rsidRPr="00FC4DDB">
        <w:rPr>
          <w:spacing w:val="-3"/>
          <w:szCs w:val="16"/>
        </w:rPr>
        <w:t>sourc</w:t>
      </w:r>
      <w:r w:rsidRPr="00FC4DDB">
        <w:rPr>
          <w:szCs w:val="16"/>
        </w:rPr>
        <w:t>e</w:t>
      </w:r>
      <w:r w:rsidRPr="00FC4DDB">
        <w:rPr>
          <w:spacing w:val="11"/>
          <w:szCs w:val="16"/>
        </w:rPr>
        <w:t xml:space="preserve"> </w:t>
      </w:r>
      <w:r w:rsidRPr="00FC4DDB">
        <w:rPr>
          <w:spacing w:val="-3"/>
          <w:szCs w:val="16"/>
        </w:rPr>
        <w:t>o</w:t>
      </w:r>
      <w:r w:rsidRPr="00FC4DDB">
        <w:rPr>
          <w:szCs w:val="16"/>
        </w:rPr>
        <w:t>f</w:t>
      </w:r>
      <w:r w:rsidRPr="00FC4DDB">
        <w:rPr>
          <w:spacing w:val="12"/>
          <w:szCs w:val="16"/>
        </w:rPr>
        <w:t xml:space="preserve"> </w:t>
      </w:r>
      <w:r w:rsidRPr="00FC4DDB">
        <w:rPr>
          <w:spacing w:val="-3"/>
          <w:szCs w:val="16"/>
        </w:rPr>
        <w:t>th</w:t>
      </w:r>
      <w:r w:rsidRPr="00FC4DDB">
        <w:rPr>
          <w:szCs w:val="16"/>
        </w:rPr>
        <w:t>e</w:t>
      </w:r>
      <w:r w:rsidRPr="00FC4DDB">
        <w:rPr>
          <w:spacing w:val="12"/>
          <w:szCs w:val="16"/>
        </w:rPr>
        <w:t xml:space="preserve"> </w:t>
      </w:r>
      <w:r w:rsidRPr="00FC4DDB">
        <w:rPr>
          <w:spacing w:val="-3"/>
          <w:szCs w:val="16"/>
        </w:rPr>
        <w:t>MOS</w:t>
      </w:r>
      <w:r w:rsidRPr="00FC4DDB">
        <w:rPr>
          <w:szCs w:val="16"/>
        </w:rPr>
        <w:t>.</w:t>
      </w:r>
      <w:r w:rsidRPr="00FC4DDB">
        <w:rPr>
          <w:spacing w:val="12"/>
          <w:szCs w:val="16"/>
        </w:rPr>
        <w:t xml:space="preserve"> </w:t>
      </w:r>
      <w:r w:rsidRPr="00FC4DDB">
        <w:rPr>
          <w:spacing w:val="-3"/>
          <w:szCs w:val="16"/>
        </w:rPr>
        <w:t>Yo</w:t>
      </w:r>
      <w:r w:rsidRPr="00FC4DDB">
        <w:rPr>
          <w:szCs w:val="16"/>
        </w:rPr>
        <w:t>u</w:t>
      </w:r>
      <w:r w:rsidRPr="00FC4DDB">
        <w:rPr>
          <w:spacing w:val="11"/>
          <w:szCs w:val="16"/>
        </w:rPr>
        <w:t xml:space="preserve"> </w:t>
      </w:r>
      <w:r w:rsidRPr="00FC4DDB">
        <w:rPr>
          <w:spacing w:val="-3"/>
          <w:szCs w:val="16"/>
        </w:rPr>
        <w:t>ma</w:t>
      </w:r>
      <w:r w:rsidRPr="00FC4DDB">
        <w:rPr>
          <w:szCs w:val="16"/>
        </w:rPr>
        <w:t>y</w:t>
      </w:r>
      <w:r w:rsidRPr="00FC4DDB">
        <w:rPr>
          <w:spacing w:val="12"/>
          <w:szCs w:val="16"/>
        </w:rPr>
        <w:t xml:space="preserve"> </w:t>
      </w:r>
      <w:r w:rsidRPr="00FC4DDB">
        <w:rPr>
          <w:spacing w:val="-3"/>
          <w:szCs w:val="16"/>
        </w:rPr>
        <w:t>ad</w:t>
      </w:r>
      <w:r w:rsidRPr="00FC4DDB">
        <w:rPr>
          <w:szCs w:val="16"/>
        </w:rPr>
        <w:t>d</w:t>
      </w:r>
      <w:r w:rsidRPr="00FC4DDB">
        <w:rPr>
          <w:spacing w:val="12"/>
          <w:szCs w:val="16"/>
        </w:rPr>
        <w:t xml:space="preserve"> </w:t>
      </w:r>
      <w:r w:rsidRPr="00FC4DDB">
        <w:rPr>
          <w:szCs w:val="16"/>
        </w:rPr>
        <w:t>a</w:t>
      </w:r>
      <w:r w:rsidRPr="00FC4DDB">
        <w:rPr>
          <w:spacing w:val="11"/>
          <w:szCs w:val="16"/>
        </w:rPr>
        <w:t xml:space="preserve"> </w:t>
      </w:r>
      <w:r w:rsidRPr="00FC4DDB">
        <w:rPr>
          <w:spacing w:val="-3"/>
          <w:szCs w:val="16"/>
        </w:rPr>
        <w:t>supplementary</w:t>
      </w:r>
      <w:r w:rsidRPr="00FC4DDB">
        <w:rPr>
          <w:spacing w:val="-3"/>
          <w:w w:val="102"/>
          <w:szCs w:val="16"/>
        </w:rPr>
        <w:t xml:space="preserve"> </w:t>
      </w:r>
      <w:r w:rsidRPr="00FC4DDB">
        <w:rPr>
          <w:spacing w:val="-4"/>
          <w:szCs w:val="16"/>
        </w:rPr>
        <w:t>metal</w:t>
      </w:r>
      <w:r w:rsidRPr="00FC4DDB">
        <w:rPr>
          <w:szCs w:val="16"/>
        </w:rPr>
        <w:t>2</w:t>
      </w:r>
      <w:r w:rsidRPr="00FC4DDB">
        <w:rPr>
          <w:spacing w:val="9"/>
          <w:szCs w:val="16"/>
        </w:rPr>
        <w:t xml:space="preserve"> </w:t>
      </w:r>
      <w:r w:rsidRPr="00FC4DDB">
        <w:rPr>
          <w:spacing w:val="-4"/>
          <w:szCs w:val="16"/>
        </w:rPr>
        <w:t>interconnec</w:t>
      </w:r>
      <w:r w:rsidRPr="00FC4DDB">
        <w:rPr>
          <w:szCs w:val="16"/>
        </w:rPr>
        <w:t>t</w:t>
      </w:r>
      <w:r w:rsidRPr="00FC4DDB">
        <w:rPr>
          <w:spacing w:val="10"/>
          <w:szCs w:val="16"/>
        </w:rPr>
        <w:t xml:space="preserve"> </w:t>
      </w:r>
      <w:r w:rsidRPr="00FC4DDB">
        <w:rPr>
          <w:spacing w:val="-4"/>
          <w:szCs w:val="16"/>
        </w:rPr>
        <w:t>o</w:t>
      </w:r>
      <w:r w:rsidRPr="00FC4DDB">
        <w:rPr>
          <w:szCs w:val="16"/>
        </w:rPr>
        <w:t>n</w:t>
      </w:r>
      <w:r w:rsidRPr="00FC4DDB">
        <w:rPr>
          <w:spacing w:val="10"/>
          <w:szCs w:val="16"/>
        </w:rPr>
        <w:t xml:space="preserve"> </w:t>
      </w:r>
      <w:r w:rsidRPr="00FC4DDB">
        <w:rPr>
          <w:spacing w:val="-4"/>
          <w:szCs w:val="16"/>
        </w:rPr>
        <w:t>th</w:t>
      </w:r>
      <w:r w:rsidRPr="00FC4DDB">
        <w:rPr>
          <w:szCs w:val="16"/>
        </w:rPr>
        <w:t>e</w:t>
      </w:r>
      <w:r w:rsidRPr="00FC4DDB">
        <w:rPr>
          <w:spacing w:val="10"/>
          <w:szCs w:val="16"/>
        </w:rPr>
        <w:t xml:space="preserve"> </w:t>
      </w:r>
      <w:r w:rsidRPr="00FC4DDB">
        <w:rPr>
          <w:spacing w:val="-4"/>
          <w:szCs w:val="16"/>
        </w:rPr>
        <w:t>to</w:t>
      </w:r>
      <w:r w:rsidRPr="00FC4DDB">
        <w:rPr>
          <w:szCs w:val="16"/>
        </w:rPr>
        <w:t>p</w:t>
      </w:r>
      <w:r w:rsidRPr="00FC4DDB">
        <w:rPr>
          <w:spacing w:val="10"/>
          <w:szCs w:val="16"/>
        </w:rPr>
        <w:t xml:space="preserve"> </w:t>
      </w:r>
      <w:r w:rsidRPr="00FC4DDB">
        <w:rPr>
          <w:spacing w:val="-4"/>
          <w:szCs w:val="16"/>
        </w:rPr>
        <w:t>o</w:t>
      </w:r>
      <w:r w:rsidRPr="00FC4DDB">
        <w:rPr>
          <w:szCs w:val="16"/>
        </w:rPr>
        <w:t>f</w:t>
      </w:r>
      <w:r w:rsidRPr="00FC4DDB">
        <w:rPr>
          <w:spacing w:val="10"/>
          <w:szCs w:val="16"/>
        </w:rPr>
        <w:t xml:space="preserve"> </w:t>
      </w:r>
      <w:r w:rsidRPr="00FC4DDB">
        <w:rPr>
          <w:spacing w:val="-4"/>
          <w:szCs w:val="16"/>
        </w:rPr>
        <w:t>meta</w:t>
      </w:r>
      <w:r w:rsidRPr="00FC4DDB">
        <w:rPr>
          <w:szCs w:val="16"/>
        </w:rPr>
        <w:t>l</w:t>
      </w:r>
      <w:r w:rsidRPr="00FC4DDB">
        <w:rPr>
          <w:spacing w:val="10"/>
          <w:szCs w:val="16"/>
        </w:rPr>
        <w:t xml:space="preserve"> </w:t>
      </w:r>
      <w:r w:rsidRPr="00FC4DDB">
        <w:rPr>
          <w:szCs w:val="16"/>
        </w:rPr>
        <w:t>1</w:t>
      </w:r>
      <w:r w:rsidRPr="00FC4DDB">
        <w:rPr>
          <w:spacing w:val="10"/>
          <w:szCs w:val="16"/>
        </w:rPr>
        <w:t xml:space="preserve"> </w:t>
      </w:r>
      <w:r w:rsidRPr="00FC4DDB">
        <w:rPr>
          <w:spacing w:val="-4"/>
          <w:szCs w:val="16"/>
        </w:rPr>
        <w:t>fo</w:t>
      </w:r>
      <w:r w:rsidRPr="00FC4DDB">
        <w:rPr>
          <w:szCs w:val="16"/>
        </w:rPr>
        <w:t>r</w:t>
      </w:r>
      <w:r w:rsidRPr="00FC4DDB">
        <w:rPr>
          <w:spacing w:val="10"/>
          <w:szCs w:val="16"/>
        </w:rPr>
        <w:t xml:space="preserve"> </w:t>
      </w:r>
      <w:r w:rsidRPr="00FC4DDB">
        <w:rPr>
          <w:spacing w:val="-4"/>
          <w:szCs w:val="16"/>
        </w:rPr>
        <w:t>drai</w:t>
      </w:r>
      <w:r w:rsidRPr="00FC4DDB">
        <w:rPr>
          <w:szCs w:val="16"/>
        </w:rPr>
        <w:t>n</w:t>
      </w:r>
      <w:r w:rsidRPr="00FC4DDB">
        <w:rPr>
          <w:spacing w:val="10"/>
          <w:szCs w:val="16"/>
        </w:rPr>
        <w:t xml:space="preserve"> </w:t>
      </w:r>
      <w:r w:rsidRPr="00FC4DDB">
        <w:rPr>
          <w:spacing w:val="-4"/>
          <w:szCs w:val="16"/>
        </w:rPr>
        <w:t>an</w:t>
      </w:r>
      <w:r w:rsidRPr="00FC4DDB">
        <w:rPr>
          <w:szCs w:val="16"/>
        </w:rPr>
        <w:t>d</w:t>
      </w:r>
      <w:r w:rsidRPr="00FC4DDB">
        <w:rPr>
          <w:spacing w:val="9"/>
          <w:szCs w:val="16"/>
        </w:rPr>
        <w:t xml:space="preserve"> </w:t>
      </w:r>
      <w:r w:rsidRPr="00FC4DDB">
        <w:rPr>
          <w:spacing w:val="-4"/>
          <w:szCs w:val="16"/>
        </w:rPr>
        <w:t>source.</w:t>
      </w:r>
    </w:p>
    <w:p w:rsidR="002B6953" w:rsidRDefault="00836D5F" w:rsidP="00AB335D">
      <w:pPr>
        <w:pStyle w:val="BodyText"/>
        <w:kinsoku w:val="0"/>
        <w:overflowPunct w:val="0"/>
        <w:spacing w:before="75"/>
        <w:ind w:left="-270" w:right="-180"/>
        <w:jc w:val="both"/>
        <w:rPr>
          <w:noProof/>
          <w:sz w:val="16"/>
          <w:szCs w:val="16"/>
          <w:lang w:val="en-IN" w:eastAsia="en-IN"/>
        </w:rPr>
      </w:pPr>
      <w:r>
        <w:rPr>
          <w:noProof/>
          <w:sz w:val="16"/>
          <w:szCs w:val="16"/>
          <w:lang w:val="en-IN" w:eastAsia="en-IN"/>
        </w:rPr>
        <w:lastRenderedPageBreak/>
        <w:drawing>
          <wp:inline distT="0" distB="0" distL="0" distR="0">
            <wp:extent cx="2524125" cy="1152525"/>
            <wp:effectExtent l="19050" t="0" r="9525" b="0"/>
            <wp:docPr id="18"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6"/>
                    <a:srcRect/>
                    <a:stretch>
                      <a:fillRect/>
                    </a:stretch>
                  </pic:blipFill>
                  <pic:spPr bwMode="auto">
                    <a:xfrm>
                      <a:off x="0" y="0"/>
                      <a:ext cx="2524125" cy="1152525"/>
                    </a:xfrm>
                    <a:prstGeom prst="rect">
                      <a:avLst/>
                    </a:prstGeom>
                    <a:noFill/>
                    <a:ln w="9525">
                      <a:noFill/>
                      <a:miter lim="800000"/>
                      <a:headEnd/>
                      <a:tailEnd/>
                    </a:ln>
                  </pic:spPr>
                </pic:pic>
              </a:graphicData>
            </a:graphic>
          </wp:inline>
        </w:drawing>
      </w:r>
    </w:p>
    <w:p w:rsidR="007116C3" w:rsidRPr="003F5699" w:rsidRDefault="007116C3" w:rsidP="00AB335D">
      <w:pPr>
        <w:pStyle w:val="BodyText"/>
        <w:kinsoku w:val="0"/>
        <w:overflowPunct w:val="0"/>
        <w:spacing w:before="75"/>
        <w:ind w:left="-270" w:right="-180"/>
        <w:jc w:val="both"/>
        <w:rPr>
          <w:sz w:val="16"/>
          <w:szCs w:val="16"/>
        </w:rPr>
      </w:pPr>
    </w:p>
    <w:p w:rsidR="002B6953" w:rsidRPr="008F01A6" w:rsidRDefault="002B6953" w:rsidP="00AB335D">
      <w:pPr>
        <w:kinsoku w:val="0"/>
        <w:overflowPunct w:val="0"/>
        <w:spacing w:before="75" w:line="240" w:lineRule="auto"/>
        <w:ind w:left="-270" w:right="-180"/>
        <w:rPr>
          <w:rFonts w:ascii="Times New Roman" w:hAnsi="Times New Roman"/>
          <w:sz w:val="24"/>
          <w:szCs w:val="24"/>
        </w:rPr>
      </w:pPr>
      <w:r w:rsidRPr="003F5699">
        <w:rPr>
          <w:rFonts w:ascii="Times New Roman" w:hAnsi="Times New Roman"/>
          <w:iCs/>
          <w:spacing w:val="2"/>
          <w:sz w:val="16"/>
          <w:szCs w:val="16"/>
        </w:rPr>
        <w:t xml:space="preserve">         </w:t>
      </w:r>
      <w:r w:rsidRPr="00FC4DDB">
        <w:rPr>
          <w:rFonts w:ascii="Times New Roman" w:hAnsi="Times New Roman"/>
          <w:iCs/>
          <w:spacing w:val="2"/>
          <w:sz w:val="20"/>
          <w:szCs w:val="16"/>
        </w:rPr>
        <w:t>Fig</w:t>
      </w:r>
      <w:r w:rsidRPr="00FC4DDB">
        <w:rPr>
          <w:rFonts w:ascii="Times New Roman" w:hAnsi="Times New Roman"/>
          <w:iCs/>
          <w:sz w:val="20"/>
          <w:szCs w:val="16"/>
        </w:rPr>
        <w:t>.</w:t>
      </w:r>
      <w:r w:rsidRPr="00FC4DDB">
        <w:rPr>
          <w:rFonts w:ascii="Times New Roman" w:hAnsi="Times New Roman"/>
          <w:iCs/>
          <w:spacing w:val="23"/>
          <w:sz w:val="20"/>
          <w:szCs w:val="16"/>
        </w:rPr>
        <w:t xml:space="preserve"> </w:t>
      </w:r>
      <w:r w:rsidR="001F2FE8" w:rsidRPr="00FC4DDB">
        <w:rPr>
          <w:rFonts w:ascii="Times New Roman" w:hAnsi="Times New Roman"/>
          <w:iCs/>
          <w:spacing w:val="2"/>
          <w:sz w:val="20"/>
          <w:szCs w:val="16"/>
        </w:rPr>
        <w:t>21(e)</w:t>
      </w:r>
      <w:r w:rsidRPr="00FC4DDB">
        <w:rPr>
          <w:rFonts w:ascii="Times New Roman" w:hAnsi="Times New Roman"/>
          <w:iCs/>
          <w:spacing w:val="2"/>
          <w:sz w:val="20"/>
          <w:szCs w:val="16"/>
        </w:rPr>
        <w:t>: Analo</w:t>
      </w:r>
      <w:r w:rsidRPr="00FC4DDB">
        <w:rPr>
          <w:rFonts w:ascii="Times New Roman" w:hAnsi="Times New Roman"/>
          <w:iCs/>
          <w:sz w:val="20"/>
          <w:szCs w:val="16"/>
        </w:rPr>
        <w:t>g</w:t>
      </w:r>
      <w:r w:rsidRPr="00FC4DDB">
        <w:rPr>
          <w:rFonts w:ascii="Times New Roman" w:hAnsi="Times New Roman"/>
          <w:iCs/>
          <w:spacing w:val="24"/>
          <w:sz w:val="20"/>
          <w:szCs w:val="16"/>
        </w:rPr>
        <w:t xml:space="preserve"> </w:t>
      </w:r>
      <w:r w:rsidRPr="00FC4DDB">
        <w:rPr>
          <w:rFonts w:ascii="Times New Roman" w:hAnsi="Times New Roman"/>
          <w:iCs/>
          <w:spacing w:val="2"/>
          <w:sz w:val="20"/>
          <w:szCs w:val="16"/>
        </w:rPr>
        <w:t>simulatio</w:t>
      </w:r>
      <w:r w:rsidRPr="00FC4DDB">
        <w:rPr>
          <w:rFonts w:ascii="Times New Roman" w:hAnsi="Times New Roman"/>
          <w:iCs/>
          <w:sz w:val="20"/>
          <w:szCs w:val="16"/>
        </w:rPr>
        <w:t>n</w:t>
      </w:r>
      <w:r w:rsidRPr="00FC4DDB">
        <w:rPr>
          <w:rFonts w:ascii="Times New Roman" w:hAnsi="Times New Roman"/>
          <w:iCs/>
          <w:spacing w:val="24"/>
          <w:sz w:val="20"/>
          <w:szCs w:val="16"/>
        </w:rPr>
        <w:t xml:space="preserve"> </w:t>
      </w:r>
      <w:r w:rsidRPr="00FC4DDB">
        <w:rPr>
          <w:rFonts w:ascii="Times New Roman" w:hAnsi="Times New Roman"/>
          <w:iCs/>
          <w:spacing w:val="2"/>
          <w:sz w:val="20"/>
          <w:szCs w:val="16"/>
        </w:rPr>
        <w:t>o</w:t>
      </w:r>
      <w:r w:rsidRPr="00FC4DDB">
        <w:rPr>
          <w:rFonts w:ascii="Times New Roman" w:hAnsi="Times New Roman"/>
          <w:iCs/>
          <w:sz w:val="20"/>
          <w:szCs w:val="16"/>
        </w:rPr>
        <w:t>f</w:t>
      </w:r>
      <w:r w:rsidRPr="00FC4DDB">
        <w:rPr>
          <w:rFonts w:ascii="Times New Roman" w:hAnsi="Times New Roman"/>
          <w:iCs/>
          <w:spacing w:val="24"/>
          <w:sz w:val="20"/>
          <w:szCs w:val="16"/>
        </w:rPr>
        <w:t xml:space="preserve"> </w:t>
      </w:r>
      <w:r w:rsidRPr="00FC4DDB">
        <w:rPr>
          <w:rFonts w:ascii="Times New Roman" w:hAnsi="Times New Roman"/>
          <w:iCs/>
          <w:spacing w:val="2"/>
          <w:sz w:val="20"/>
          <w:szCs w:val="16"/>
        </w:rPr>
        <w:t>th</w:t>
      </w:r>
      <w:r w:rsidRPr="00FC4DDB">
        <w:rPr>
          <w:rFonts w:ascii="Times New Roman" w:hAnsi="Times New Roman"/>
          <w:iCs/>
          <w:sz w:val="20"/>
          <w:szCs w:val="16"/>
        </w:rPr>
        <w:t>e</w:t>
      </w:r>
      <w:r w:rsidRPr="00FC4DDB">
        <w:rPr>
          <w:rFonts w:ascii="Times New Roman" w:hAnsi="Times New Roman"/>
          <w:iCs/>
          <w:spacing w:val="24"/>
          <w:sz w:val="20"/>
          <w:szCs w:val="16"/>
        </w:rPr>
        <w:t xml:space="preserve"> </w:t>
      </w:r>
      <w:r w:rsidRPr="00FC4DDB">
        <w:rPr>
          <w:rFonts w:ascii="Times New Roman" w:hAnsi="Times New Roman"/>
          <w:iCs/>
          <w:spacing w:val="2"/>
          <w:sz w:val="20"/>
          <w:szCs w:val="16"/>
        </w:rPr>
        <w:t>MO</w:t>
      </w:r>
      <w:r w:rsidRPr="00FC4DDB">
        <w:rPr>
          <w:rFonts w:ascii="Times New Roman" w:hAnsi="Times New Roman"/>
          <w:iCs/>
          <w:sz w:val="20"/>
          <w:szCs w:val="16"/>
        </w:rPr>
        <w:t>S</w:t>
      </w:r>
      <w:r w:rsidRPr="00FC4DDB">
        <w:rPr>
          <w:rFonts w:ascii="Times New Roman" w:hAnsi="Times New Roman"/>
          <w:iCs/>
          <w:spacing w:val="23"/>
          <w:sz w:val="20"/>
          <w:szCs w:val="16"/>
        </w:rPr>
        <w:t xml:space="preserve"> </w:t>
      </w:r>
      <w:r w:rsidRPr="00FC4DDB">
        <w:rPr>
          <w:rFonts w:ascii="Times New Roman" w:hAnsi="Times New Roman"/>
          <w:iCs/>
          <w:spacing w:val="2"/>
          <w:sz w:val="20"/>
          <w:szCs w:val="16"/>
        </w:rPr>
        <w:t>dev</w:t>
      </w:r>
      <w:r w:rsidRPr="008F01A6">
        <w:rPr>
          <w:rFonts w:ascii="Times New Roman" w:hAnsi="Times New Roman"/>
          <w:iCs/>
          <w:spacing w:val="2"/>
          <w:sz w:val="24"/>
          <w:szCs w:val="24"/>
        </w:rPr>
        <w:t>ice.</w:t>
      </w:r>
    </w:p>
    <w:p w:rsidR="00930FFB" w:rsidRPr="008F01A6" w:rsidRDefault="00930FFB" w:rsidP="00AB335D">
      <w:pPr>
        <w:spacing w:line="240" w:lineRule="auto"/>
        <w:ind w:left="-270" w:right="-180"/>
        <w:jc w:val="center"/>
        <w:rPr>
          <w:rFonts w:ascii="Times New Roman" w:hAnsi="Times New Roman"/>
          <w:b/>
          <w:sz w:val="24"/>
          <w:szCs w:val="24"/>
        </w:rPr>
      </w:pPr>
      <w:r w:rsidRPr="008F01A6">
        <w:rPr>
          <w:rFonts w:ascii="Times New Roman" w:hAnsi="Times New Roman"/>
          <w:b/>
          <w:sz w:val="24"/>
          <w:szCs w:val="24"/>
        </w:rPr>
        <w:t>RESULTS</w:t>
      </w:r>
    </w:p>
    <w:p w:rsidR="00930FFB" w:rsidRPr="008F01A6" w:rsidRDefault="00A73B66" w:rsidP="00AB335D">
      <w:pPr>
        <w:spacing w:line="240" w:lineRule="auto"/>
        <w:ind w:left="-270" w:right="-180"/>
        <w:rPr>
          <w:rFonts w:ascii="Times New Roman" w:hAnsi="Times New Roman"/>
          <w:b/>
          <w:sz w:val="24"/>
          <w:szCs w:val="18"/>
        </w:rPr>
      </w:pPr>
      <w:r w:rsidRPr="008F01A6">
        <w:rPr>
          <w:rFonts w:ascii="Times New Roman" w:hAnsi="Times New Roman"/>
          <w:b/>
          <w:sz w:val="24"/>
          <w:szCs w:val="18"/>
        </w:rPr>
        <w:t xml:space="preserve">Top Module </w:t>
      </w:r>
      <w:r w:rsidR="00930FFB" w:rsidRPr="008F01A6">
        <w:rPr>
          <w:rFonts w:ascii="Times New Roman" w:hAnsi="Times New Roman"/>
          <w:b/>
          <w:sz w:val="24"/>
          <w:szCs w:val="18"/>
        </w:rPr>
        <w:t>Schematic of the substractor</w:t>
      </w:r>
    </w:p>
    <w:p w:rsidR="00930FFB" w:rsidRPr="003F5699" w:rsidRDefault="00930FFB" w:rsidP="00AB335D">
      <w:pPr>
        <w:spacing w:line="240" w:lineRule="auto"/>
        <w:ind w:left="-270" w:right="-180"/>
        <w:rPr>
          <w:rFonts w:ascii="Times New Roman" w:hAnsi="Times New Roman"/>
          <w:sz w:val="16"/>
          <w:szCs w:val="16"/>
        </w:rPr>
      </w:pPr>
      <w:r w:rsidRPr="003F5699">
        <w:rPr>
          <w:rFonts w:ascii="Times New Roman" w:hAnsi="Times New Roman"/>
          <w:sz w:val="16"/>
          <w:szCs w:val="16"/>
        </w:rPr>
        <w:tab/>
      </w:r>
      <w:r w:rsidRPr="003F5699">
        <w:rPr>
          <w:rFonts w:ascii="Times New Roman" w:hAnsi="Times New Roman"/>
          <w:sz w:val="16"/>
          <w:szCs w:val="16"/>
        </w:rPr>
        <w:tab/>
      </w:r>
      <w:r w:rsidRPr="003F5699">
        <w:rPr>
          <w:rFonts w:ascii="Times New Roman" w:hAnsi="Times New Roman"/>
          <w:sz w:val="16"/>
          <w:szCs w:val="16"/>
        </w:rPr>
        <w:tab/>
      </w:r>
      <w:r w:rsidR="00836D5F">
        <w:rPr>
          <w:rFonts w:ascii="Times New Roman" w:hAnsi="Times New Roman"/>
          <w:noProof/>
          <w:sz w:val="16"/>
          <w:szCs w:val="16"/>
          <w:lang w:val="en-IN" w:eastAsia="en-IN"/>
        </w:rPr>
        <w:drawing>
          <wp:inline distT="0" distB="0" distL="0" distR="0">
            <wp:extent cx="2676525" cy="1447800"/>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srcRect/>
                    <a:stretch>
                      <a:fillRect/>
                    </a:stretch>
                  </pic:blipFill>
                  <pic:spPr bwMode="auto">
                    <a:xfrm>
                      <a:off x="0" y="0"/>
                      <a:ext cx="2676525" cy="1447800"/>
                    </a:xfrm>
                    <a:prstGeom prst="rect">
                      <a:avLst/>
                    </a:prstGeom>
                    <a:noFill/>
                    <a:ln w="9525">
                      <a:noFill/>
                      <a:miter lim="800000"/>
                      <a:headEnd/>
                      <a:tailEnd/>
                    </a:ln>
                  </pic:spPr>
                </pic:pic>
              </a:graphicData>
            </a:graphic>
          </wp:inline>
        </w:drawing>
      </w:r>
    </w:p>
    <w:p w:rsidR="00930FFB" w:rsidRPr="003F5699" w:rsidRDefault="00CB3726" w:rsidP="00AB335D">
      <w:pPr>
        <w:spacing w:line="240" w:lineRule="auto"/>
        <w:ind w:left="-270" w:right="-180"/>
        <w:jc w:val="center"/>
        <w:rPr>
          <w:rFonts w:ascii="Times New Roman" w:hAnsi="Times New Roman"/>
          <w:sz w:val="16"/>
          <w:szCs w:val="16"/>
        </w:rPr>
      </w:pPr>
      <w:r w:rsidRPr="003F5699">
        <w:rPr>
          <w:rFonts w:ascii="Times New Roman" w:hAnsi="Times New Roman"/>
          <w:sz w:val="16"/>
          <w:szCs w:val="16"/>
        </w:rPr>
        <w:t>(a)</w:t>
      </w:r>
    </w:p>
    <w:p w:rsidR="00930FFB" w:rsidRPr="003F5699" w:rsidRDefault="00836D5F" w:rsidP="00AB335D">
      <w:pPr>
        <w:spacing w:line="240" w:lineRule="auto"/>
        <w:ind w:left="-270" w:right="-180"/>
        <w:jc w:val="center"/>
        <w:rPr>
          <w:rFonts w:ascii="Times New Roman" w:hAnsi="Times New Roman"/>
          <w:sz w:val="16"/>
          <w:szCs w:val="16"/>
        </w:rPr>
      </w:pPr>
      <w:r>
        <w:rPr>
          <w:rFonts w:ascii="Times New Roman" w:hAnsi="Times New Roman"/>
          <w:noProof/>
          <w:sz w:val="16"/>
          <w:szCs w:val="16"/>
          <w:lang w:val="en-IN" w:eastAsia="en-IN"/>
        </w:rPr>
        <w:drawing>
          <wp:inline distT="0" distB="0" distL="0" distR="0">
            <wp:extent cx="2724150" cy="1285875"/>
            <wp:effectExtent l="1905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2724150" cy="1285875"/>
                    </a:xfrm>
                    <a:prstGeom prst="rect">
                      <a:avLst/>
                    </a:prstGeom>
                    <a:noFill/>
                    <a:ln w="9525">
                      <a:noFill/>
                      <a:miter lim="800000"/>
                      <a:headEnd/>
                      <a:tailEnd/>
                    </a:ln>
                  </pic:spPr>
                </pic:pic>
              </a:graphicData>
            </a:graphic>
          </wp:inline>
        </w:drawing>
      </w:r>
    </w:p>
    <w:p w:rsidR="00930FFB" w:rsidRPr="003F5699" w:rsidRDefault="00CB3726" w:rsidP="00AB335D">
      <w:pPr>
        <w:spacing w:line="240" w:lineRule="auto"/>
        <w:ind w:left="-270" w:right="-180"/>
        <w:jc w:val="center"/>
        <w:rPr>
          <w:rFonts w:ascii="Times New Roman" w:hAnsi="Times New Roman"/>
          <w:sz w:val="16"/>
          <w:szCs w:val="16"/>
        </w:rPr>
      </w:pPr>
      <w:r w:rsidRPr="003F5699">
        <w:rPr>
          <w:rFonts w:ascii="Times New Roman" w:hAnsi="Times New Roman"/>
          <w:sz w:val="16"/>
          <w:szCs w:val="16"/>
        </w:rPr>
        <w:t>(b)</w:t>
      </w:r>
    </w:p>
    <w:p w:rsidR="00CB3726" w:rsidRPr="003F5699" w:rsidRDefault="00836D5F" w:rsidP="00AB335D">
      <w:pPr>
        <w:spacing w:line="240" w:lineRule="auto"/>
        <w:ind w:left="-270" w:right="-180"/>
        <w:jc w:val="center"/>
        <w:rPr>
          <w:rFonts w:ascii="Times New Roman" w:hAnsi="Times New Roman"/>
          <w:noProof/>
          <w:sz w:val="16"/>
          <w:szCs w:val="16"/>
          <w:lang w:val="en-IN" w:eastAsia="en-IN"/>
        </w:rPr>
      </w:pPr>
      <w:r>
        <w:rPr>
          <w:rFonts w:ascii="Times New Roman" w:hAnsi="Times New Roman"/>
          <w:noProof/>
          <w:sz w:val="16"/>
          <w:szCs w:val="16"/>
          <w:lang w:val="en-IN" w:eastAsia="en-IN"/>
        </w:rPr>
        <w:drawing>
          <wp:inline distT="0" distB="0" distL="0" distR="0">
            <wp:extent cx="2524125" cy="1600200"/>
            <wp:effectExtent l="19050" t="0" r="9525"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2524125" cy="1600200"/>
                    </a:xfrm>
                    <a:prstGeom prst="rect">
                      <a:avLst/>
                    </a:prstGeom>
                    <a:noFill/>
                    <a:ln w="9525">
                      <a:noFill/>
                      <a:miter lim="800000"/>
                      <a:headEnd/>
                      <a:tailEnd/>
                    </a:ln>
                  </pic:spPr>
                </pic:pic>
              </a:graphicData>
            </a:graphic>
          </wp:inline>
        </w:drawing>
      </w:r>
    </w:p>
    <w:p w:rsidR="00CB3726" w:rsidRPr="003F5699" w:rsidRDefault="00CB3726" w:rsidP="00AB335D">
      <w:pPr>
        <w:spacing w:line="240" w:lineRule="auto"/>
        <w:ind w:left="-270" w:right="-180"/>
        <w:jc w:val="center"/>
        <w:rPr>
          <w:rFonts w:ascii="Times New Roman" w:hAnsi="Times New Roman"/>
          <w:sz w:val="16"/>
          <w:szCs w:val="16"/>
        </w:rPr>
      </w:pPr>
      <w:r w:rsidRPr="003F5699">
        <w:rPr>
          <w:rFonts w:ascii="Times New Roman" w:hAnsi="Times New Roman"/>
          <w:noProof/>
          <w:sz w:val="16"/>
          <w:szCs w:val="16"/>
          <w:lang w:val="en-IN" w:eastAsia="en-IN"/>
        </w:rPr>
        <w:t>(c)</w:t>
      </w:r>
    </w:p>
    <w:p w:rsidR="00CB3726" w:rsidRPr="008F01A6" w:rsidRDefault="00CB3726" w:rsidP="00AB335D">
      <w:pPr>
        <w:spacing w:line="240" w:lineRule="auto"/>
        <w:ind w:left="-270" w:right="-180"/>
        <w:jc w:val="center"/>
        <w:rPr>
          <w:rFonts w:ascii="Times New Roman" w:hAnsi="Times New Roman"/>
          <w:sz w:val="20"/>
          <w:szCs w:val="16"/>
        </w:rPr>
      </w:pPr>
      <w:r w:rsidRPr="008F01A6">
        <w:rPr>
          <w:rFonts w:ascii="Times New Roman" w:hAnsi="Times New Roman"/>
          <w:sz w:val="20"/>
          <w:szCs w:val="16"/>
        </w:rPr>
        <w:t>Figure 22: Subtractor.(a) Schematic, (b) Simulation and (c) Truth table</w:t>
      </w:r>
    </w:p>
    <w:p w:rsidR="00CB3726" w:rsidRPr="008F01A6" w:rsidRDefault="00CB3726" w:rsidP="00AB335D">
      <w:pPr>
        <w:spacing w:line="240" w:lineRule="auto"/>
        <w:ind w:left="-270" w:right="-180"/>
        <w:jc w:val="both"/>
        <w:rPr>
          <w:rFonts w:ascii="Times New Roman" w:hAnsi="Times New Roman"/>
          <w:sz w:val="24"/>
          <w:szCs w:val="16"/>
        </w:rPr>
      </w:pPr>
      <w:r w:rsidRPr="008F01A6">
        <w:rPr>
          <w:rFonts w:ascii="Times New Roman" w:hAnsi="Times New Roman"/>
          <w:sz w:val="24"/>
          <w:szCs w:val="16"/>
        </w:rPr>
        <w:lastRenderedPageBreak/>
        <w:t>The above schematic represent the gate design of the proposed substractor .the schmetaic is drawn using dsch software . Th</w:t>
      </w:r>
      <w:r w:rsidR="00930FFB" w:rsidRPr="008F01A6">
        <w:rPr>
          <w:rFonts w:ascii="Times New Roman" w:hAnsi="Times New Roman"/>
          <w:sz w:val="24"/>
          <w:szCs w:val="16"/>
        </w:rPr>
        <w:t>e above simulation sh</w:t>
      </w:r>
      <w:r w:rsidRPr="008F01A6">
        <w:rPr>
          <w:rFonts w:ascii="Times New Roman" w:hAnsi="Times New Roman"/>
          <w:sz w:val="24"/>
          <w:szCs w:val="16"/>
        </w:rPr>
        <w:t>ows the A,B,C input of the sub</w:t>
      </w:r>
      <w:r w:rsidR="00930FFB" w:rsidRPr="008F01A6">
        <w:rPr>
          <w:rFonts w:ascii="Times New Roman" w:hAnsi="Times New Roman"/>
          <w:sz w:val="24"/>
          <w:szCs w:val="16"/>
        </w:rPr>
        <w:t>tractor .d is the difference calculated and the borrow is the carry left .The difference is the substraction between a and b in the above truth table .the carry left is the borrow .</w:t>
      </w:r>
    </w:p>
    <w:p w:rsidR="00930FFB" w:rsidRPr="008F01A6" w:rsidRDefault="00930FFB" w:rsidP="00AB335D">
      <w:pPr>
        <w:spacing w:line="240" w:lineRule="auto"/>
        <w:ind w:left="-270" w:right="-180"/>
        <w:rPr>
          <w:rFonts w:ascii="Times New Roman" w:hAnsi="Times New Roman"/>
          <w:b/>
          <w:sz w:val="18"/>
          <w:szCs w:val="16"/>
        </w:rPr>
      </w:pPr>
      <w:r w:rsidRPr="008F01A6">
        <w:rPr>
          <w:rFonts w:ascii="Times New Roman" w:hAnsi="Times New Roman"/>
          <w:b/>
          <w:sz w:val="18"/>
          <w:szCs w:val="16"/>
        </w:rPr>
        <w:t>Substactor using MT cmos technique</w:t>
      </w:r>
    </w:p>
    <w:p w:rsidR="00930FFB" w:rsidRPr="003F5699" w:rsidRDefault="00836D5F" w:rsidP="00AB335D">
      <w:pPr>
        <w:spacing w:line="240" w:lineRule="auto"/>
        <w:ind w:left="-270" w:right="-180"/>
        <w:jc w:val="center"/>
        <w:rPr>
          <w:rFonts w:ascii="Times New Roman" w:hAnsi="Times New Roman"/>
          <w:noProof/>
          <w:sz w:val="16"/>
          <w:szCs w:val="16"/>
          <w:lang w:val="en-IN" w:eastAsia="en-IN"/>
        </w:rPr>
      </w:pPr>
      <w:r>
        <w:rPr>
          <w:rFonts w:ascii="Times New Roman" w:hAnsi="Times New Roman"/>
          <w:noProof/>
          <w:sz w:val="16"/>
          <w:szCs w:val="16"/>
          <w:lang w:val="en-IN" w:eastAsia="en-IN"/>
        </w:rPr>
        <w:drawing>
          <wp:inline distT="0" distB="0" distL="0" distR="0">
            <wp:extent cx="2600325" cy="2238375"/>
            <wp:effectExtent l="19050" t="0" r="9525"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srcRect/>
                    <a:stretch>
                      <a:fillRect/>
                    </a:stretch>
                  </pic:blipFill>
                  <pic:spPr bwMode="auto">
                    <a:xfrm>
                      <a:off x="0" y="0"/>
                      <a:ext cx="2600325" cy="2238375"/>
                    </a:xfrm>
                    <a:prstGeom prst="rect">
                      <a:avLst/>
                    </a:prstGeom>
                    <a:noFill/>
                    <a:ln w="9525">
                      <a:noFill/>
                      <a:miter lim="800000"/>
                      <a:headEnd/>
                      <a:tailEnd/>
                    </a:ln>
                  </pic:spPr>
                </pic:pic>
              </a:graphicData>
            </a:graphic>
          </wp:inline>
        </w:drawing>
      </w:r>
    </w:p>
    <w:p w:rsidR="002147F3" w:rsidRDefault="0038128F" w:rsidP="00AB335D">
      <w:pPr>
        <w:spacing w:line="240" w:lineRule="auto"/>
        <w:ind w:left="-270" w:right="-180"/>
        <w:jc w:val="center"/>
        <w:rPr>
          <w:rFonts w:ascii="Times New Roman" w:hAnsi="Times New Roman"/>
          <w:noProof/>
          <w:sz w:val="16"/>
          <w:szCs w:val="16"/>
          <w:lang w:val="en-IN" w:eastAsia="en-IN"/>
        </w:rPr>
      </w:pPr>
      <w:r>
        <w:rPr>
          <w:rFonts w:ascii="Times New Roman" w:hAnsi="Times New Roman"/>
          <w:noProof/>
          <w:sz w:val="16"/>
          <w:szCs w:val="16"/>
          <w:lang w:val="en-IN" w:eastAsia="en-IN"/>
        </w:rPr>
        <w:t>(a</w:t>
      </w:r>
      <w:r w:rsidR="00836D5F">
        <w:rPr>
          <w:rFonts w:ascii="Times New Roman" w:hAnsi="Times New Roman"/>
          <w:noProof/>
          <w:sz w:val="16"/>
          <w:szCs w:val="16"/>
          <w:lang w:val="en-IN" w:eastAsia="en-IN"/>
        </w:rPr>
        <w:drawing>
          <wp:inline distT="0" distB="0" distL="0" distR="0">
            <wp:extent cx="2714625" cy="1762125"/>
            <wp:effectExtent l="19050" t="0" r="9525"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a:srcRect/>
                    <a:stretch>
                      <a:fillRect/>
                    </a:stretch>
                  </pic:blipFill>
                  <pic:spPr bwMode="auto">
                    <a:xfrm>
                      <a:off x="0" y="0"/>
                      <a:ext cx="2714625" cy="1762125"/>
                    </a:xfrm>
                    <a:prstGeom prst="rect">
                      <a:avLst/>
                    </a:prstGeom>
                    <a:noFill/>
                    <a:ln w="9525">
                      <a:noFill/>
                      <a:miter lim="800000"/>
                      <a:headEnd/>
                      <a:tailEnd/>
                    </a:ln>
                  </pic:spPr>
                </pic:pic>
              </a:graphicData>
            </a:graphic>
          </wp:inline>
        </w:drawing>
      </w:r>
    </w:p>
    <w:p w:rsidR="0038128F" w:rsidRPr="003F5699" w:rsidRDefault="0038128F" w:rsidP="00AB335D">
      <w:pPr>
        <w:spacing w:line="240" w:lineRule="auto"/>
        <w:ind w:left="-270" w:right="-180"/>
        <w:jc w:val="center"/>
        <w:rPr>
          <w:rFonts w:ascii="Times New Roman" w:hAnsi="Times New Roman"/>
          <w:noProof/>
          <w:sz w:val="16"/>
          <w:szCs w:val="16"/>
          <w:lang w:val="en-IN" w:eastAsia="en-IN"/>
        </w:rPr>
      </w:pPr>
    </w:p>
    <w:p w:rsidR="002147F3" w:rsidRPr="003F5699" w:rsidRDefault="00836D5F" w:rsidP="00AB335D">
      <w:pPr>
        <w:spacing w:line="240" w:lineRule="auto"/>
        <w:ind w:left="-270" w:right="-180"/>
        <w:jc w:val="center"/>
        <w:rPr>
          <w:rFonts w:ascii="Times New Roman" w:hAnsi="Times New Roman"/>
          <w:noProof/>
          <w:sz w:val="16"/>
          <w:szCs w:val="16"/>
          <w:lang w:val="en-IN" w:eastAsia="en-IN"/>
        </w:rPr>
      </w:pPr>
      <w:r>
        <w:rPr>
          <w:rFonts w:ascii="Times New Roman" w:hAnsi="Times New Roman"/>
          <w:noProof/>
          <w:sz w:val="16"/>
          <w:szCs w:val="16"/>
          <w:lang w:val="en-IN" w:eastAsia="en-IN"/>
        </w:rPr>
        <w:drawing>
          <wp:inline distT="0" distB="0" distL="0" distR="0">
            <wp:extent cx="2428875" cy="952500"/>
            <wp:effectExtent l="19050" t="0" r="9525" b="0"/>
            <wp:docPr id="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2428875" cy="952500"/>
                    </a:xfrm>
                    <a:prstGeom prst="rect">
                      <a:avLst/>
                    </a:prstGeom>
                    <a:noFill/>
                    <a:ln w="9525">
                      <a:noFill/>
                      <a:miter lim="800000"/>
                      <a:headEnd/>
                      <a:tailEnd/>
                    </a:ln>
                  </pic:spPr>
                </pic:pic>
              </a:graphicData>
            </a:graphic>
          </wp:inline>
        </w:drawing>
      </w:r>
    </w:p>
    <w:p w:rsidR="002147F3" w:rsidRPr="003F5699" w:rsidRDefault="002147F3" w:rsidP="00AB335D">
      <w:pPr>
        <w:spacing w:line="240" w:lineRule="auto"/>
        <w:ind w:left="-270" w:right="-180"/>
        <w:jc w:val="center"/>
        <w:rPr>
          <w:rFonts w:ascii="Times New Roman" w:hAnsi="Times New Roman"/>
          <w:sz w:val="16"/>
          <w:szCs w:val="16"/>
        </w:rPr>
      </w:pPr>
      <w:r w:rsidRPr="003F5699">
        <w:rPr>
          <w:rFonts w:ascii="Times New Roman" w:hAnsi="Times New Roman"/>
          <w:noProof/>
          <w:sz w:val="16"/>
          <w:szCs w:val="16"/>
          <w:lang w:val="en-IN" w:eastAsia="en-IN"/>
        </w:rPr>
        <w:t>(b)</w:t>
      </w:r>
    </w:p>
    <w:p w:rsidR="00CB3726" w:rsidRPr="000E357E" w:rsidRDefault="00CB3726" w:rsidP="00AB335D">
      <w:pPr>
        <w:spacing w:line="240" w:lineRule="auto"/>
        <w:ind w:left="-270" w:right="-180"/>
        <w:jc w:val="center"/>
        <w:rPr>
          <w:rFonts w:ascii="Times New Roman" w:hAnsi="Times New Roman"/>
          <w:sz w:val="20"/>
          <w:szCs w:val="16"/>
        </w:rPr>
      </w:pPr>
      <w:r w:rsidRPr="000E357E">
        <w:rPr>
          <w:rFonts w:ascii="Times New Roman" w:hAnsi="Times New Roman"/>
          <w:sz w:val="20"/>
          <w:szCs w:val="16"/>
        </w:rPr>
        <w:t>fig 23</w:t>
      </w:r>
      <w:r w:rsidR="002102A4" w:rsidRPr="000E357E">
        <w:rPr>
          <w:rFonts w:ascii="Times New Roman" w:hAnsi="Times New Roman"/>
          <w:sz w:val="20"/>
          <w:szCs w:val="16"/>
        </w:rPr>
        <w:t>: MTCMOS Subtrctor. (a) Schematic and (b) Simulation</w:t>
      </w:r>
    </w:p>
    <w:p w:rsidR="0098105E" w:rsidRPr="000E357E" w:rsidRDefault="00930FFB" w:rsidP="00D20F42">
      <w:pPr>
        <w:spacing w:line="240" w:lineRule="auto"/>
        <w:ind w:left="-270" w:right="-180"/>
        <w:jc w:val="both"/>
        <w:rPr>
          <w:rFonts w:ascii="Times New Roman" w:hAnsi="Times New Roman"/>
          <w:b/>
          <w:sz w:val="20"/>
          <w:szCs w:val="16"/>
        </w:rPr>
      </w:pPr>
      <w:r w:rsidRPr="000E357E">
        <w:rPr>
          <w:rFonts w:ascii="Times New Roman" w:hAnsi="Times New Roman"/>
          <w:sz w:val="24"/>
          <w:szCs w:val="16"/>
        </w:rPr>
        <w:t xml:space="preserve">A full subtractor subtracts 3input bits and gives the output in the form of difference and borrows. We design the transistor level full subtractor using cadence virtuoso tool in 45 nm technology and simulate it </w:t>
      </w:r>
      <w:r w:rsidRPr="000E357E">
        <w:rPr>
          <w:rFonts w:ascii="Times New Roman" w:hAnsi="Times New Roman"/>
          <w:sz w:val="24"/>
          <w:szCs w:val="16"/>
        </w:rPr>
        <w:lastRenderedPageBreak/>
        <w:t>giving the inputs and get output. By applying the MTCMOS technique in 45nm technology reduction in current and power</w:t>
      </w:r>
    </w:p>
    <w:p w:rsidR="00930FFB" w:rsidRPr="000E357E" w:rsidRDefault="00930FFB" w:rsidP="00AB335D">
      <w:pPr>
        <w:spacing w:line="240" w:lineRule="auto"/>
        <w:ind w:left="-270" w:right="-180"/>
        <w:rPr>
          <w:rFonts w:ascii="Times New Roman" w:hAnsi="Times New Roman"/>
          <w:b/>
          <w:sz w:val="20"/>
          <w:szCs w:val="16"/>
        </w:rPr>
      </w:pPr>
      <w:r w:rsidRPr="000E357E">
        <w:rPr>
          <w:rFonts w:ascii="Times New Roman" w:hAnsi="Times New Roman"/>
          <w:b/>
          <w:sz w:val="20"/>
          <w:szCs w:val="16"/>
        </w:rPr>
        <w:t>Power report</w:t>
      </w:r>
    </w:p>
    <w:p w:rsidR="00930FFB" w:rsidRPr="003F5699" w:rsidRDefault="00836D5F" w:rsidP="00AB335D">
      <w:pPr>
        <w:spacing w:line="240" w:lineRule="auto"/>
        <w:ind w:left="-270" w:right="-180"/>
        <w:rPr>
          <w:rFonts w:ascii="Times New Roman" w:hAnsi="Times New Roman"/>
          <w:sz w:val="16"/>
          <w:szCs w:val="16"/>
        </w:rPr>
      </w:pPr>
      <w:r>
        <w:rPr>
          <w:rFonts w:ascii="Times New Roman" w:hAnsi="Times New Roman"/>
          <w:noProof/>
          <w:sz w:val="16"/>
          <w:szCs w:val="16"/>
          <w:lang w:val="en-IN" w:eastAsia="en-IN"/>
        </w:rPr>
        <w:drawing>
          <wp:inline distT="0" distB="0" distL="0" distR="0">
            <wp:extent cx="2733675" cy="1419225"/>
            <wp:effectExtent l="19050" t="0" r="9525" b="0"/>
            <wp:docPr id="2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srcRect/>
                    <a:stretch>
                      <a:fillRect/>
                    </a:stretch>
                  </pic:blipFill>
                  <pic:spPr bwMode="auto">
                    <a:xfrm>
                      <a:off x="0" y="0"/>
                      <a:ext cx="2733675" cy="1419225"/>
                    </a:xfrm>
                    <a:prstGeom prst="rect">
                      <a:avLst/>
                    </a:prstGeom>
                    <a:noFill/>
                    <a:ln w="9525">
                      <a:noFill/>
                      <a:miter lim="800000"/>
                      <a:headEnd/>
                      <a:tailEnd/>
                    </a:ln>
                  </pic:spPr>
                </pic:pic>
              </a:graphicData>
            </a:graphic>
          </wp:inline>
        </w:drawing>
      </w:r>
    </w:p>
    <w:p w:rsidR="00930FFB" w:rsidRPr="000E357E" w:rsidRDefault="002147F3" w:rsidP="00AB335D">
      <w:pPr>
        <w:spacing w:line="240" w:lineRule="auto"/>
        <w:ind w:left="-270" w:right="-180"/>
        <w:jc w:val="center"/>
        <w:rPr>
          <w:rFonts w:ascii="Times New Roman" w:hAnsi="Times New Roman"/>
          <w:sz w:val="20"/>
          <w:szCs w:val="16"/>
        </w:rPr>
      </w:pPr>
      <w:r w:rsidRPr="000E357E">
        <w:rPr>
          <w:rFonts w:ascii="Times New Roman" w:hAnsi="Times New Roman"/>
          <w:sz w:val="20"/>
          <w:szCs w:val="16"/>
        </w:rPr>
        <w:t>Figure 25:</w:t>
      </w:r>
      <w:r w:rsidR="00930FFB" w:rsidRPr="000E357E">
        <w:rPr>
          <w:rFonts w:ascii="Times New Roman" w:hAnsi="Times New Roman"/>
          <w:sz w:val="20"/>
          <w:szCs w:val="16"/>
        </w:rPr>
        <w:t xml:space="preserve"> </w:t>
      </w:r>
      <w:r w:rsidR="00A73B66" w:rsidRPr="000E357E">
        <w:rPr>
          <w:rFonts w:ascii="Times New Roman" w:hAnsi="Times New Roman"/>
          <w:sz w:val="20"/>
          <w:szCs w:val="16"/>
        </w:rPr>
        <w:t>P</w:t>
      </w:r>
      <w:r w:rsidR="00930FFB" w:rsidRPr="000E357E">
        <w:rPr>
          <w:rFonts w:ascii="Times New Roman" w:hAnsi="Times New Roman"/>
          <w:sz w:val="20"/>
          <w:szCs w:val="16"/>
        </w:rPr>
        <w:t>ower consumed in the microwind software</w:t>
      </w:r>
    </w:p>
    <w:p w:rsidR="00930FFB" w:rsidRPr="000E357E" w:rsidRDefault="00930FFB" w:rsidP="00AB335D">
      <w:pPr>
        <w:spacing w:line="240" w:lineRule="auto"/>
        <w:ind w:left="-270" w:right="-180"/>
        <w:rPr>
          <w:rFonts w:ascii="Times New Roman" w:hAnsi="Times New Roman"/>
          <w:b/>
          <w:sz w:val="20"/>
          <w:szCs w:val="16"/>
        </w:rPr>
      </w:pPr>
      <w:r w:rsidRPr="000E357E">
        <w:rPr>
          <w:rFonts w:ascii="Times New Roman" w:hAnsi="Times New Roman"/>
          <w:b/>
          <w:sz w:val="20"/>
          <w:szCs w:val="16"/>
        </w:rPr>
        <w:t>Logical output</w:t>
      </w:r>
    </w:p>
    <w:p w:rsidR="00930FFB" w:rsidRPr="003F5699" w:rsidRDefault="00836D5F" w:rsidP="00AB335D">
      <w:pPr>
        <w:spacing w:line="240" w:lineRule="auto"/>
        <w:ind w:left="-270" w:right="-180"/>
        <w:rPr>
          <w:rFonts w:ascii="Times New Roman" w:hAnsi="Times New Roman"/>
          <w:sz w:val="16"/>
          <w:szCs w:val="16"/>
        </w:rPr>
      </w:pPr>
      <w:r>
        <w:rPr>
          <w:rFonts w:ascii="Times New Roman" w:hAnsi="Times New Roman"/>
          <w:noProof/>
          <w:sz w:val="16"/>
          <w:szCs w:val="16"/>
          <w:lang w:val="en-IN" w:eastAsia="en-IN"/>
        </w:rPr>
        <w:drawing>
          <wp:inline distT="0" distB="0" distL="0" distR="0">
            <wp:extent cx="3105150" cy="1247775"/>
            <wp:effectExtent l="19050" t="0" r="0" b="0"/>
            <wp:docPr id="2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srcRect/>
                    <a:stretch>
                      <a:fillRect/>
                    </a:stretch>
                  </pic:blipFill>
                  <pic:spPr bwMode="auto">
                    <a:xfrm>
                      <a:off x="0" y="0"/>
                      <a:ext cx="3105150" cy="1247775"/>
                    </a:xfrm>
                    <a:prstGeom prst="rect">
                      <a:avLst/>
                    </a:prstGeom>
                    <a:noFill/>
                    <a:ln w="9525">
                      <a:noFill/>
                      <a:miter lim="800000"/>
                      <a:headEnd/>
                      <a:tailEnd/>
                    </a:ln>
                  </pic:spPr>
                </pic:pic>
              </a:graphicData>
            </a:graphic>
          </wp:inline>
        </w:drawing>
      </w:r>
    </w:p>
    <w:p w:rsidR="00346091" w:rsidRPr="000E357E" w:rsidRDefault="00346091" w:rsidP="00AB335D">
      <w:pPr>
        <w:autoSpaceDE w:val="0"/>
        <w:autoSpaceDN w:val="0"/>
        <w:adjustRightInd w:val="0"/>
        <w:spacing w:after="0" w:line="240" w:lineRule="auto"/>
        <w:ind w:left="-270" w:right="-180"/>
        <w:rPr>
          <w:rFonts w:ascii="TimesNewRoman" w:hAnsi="TimesNewRoman" w:cs="TimesNewRoman"/>
          <w:b/>
          <w:sz w:val="24"/>
          <w:szCs w:val="16"/>
        </w:rPr>
      </w:pPr>
      <w:r w:rsidRPr="000E357E">
        <w:rPr>
          <w:rFonts w:ascii="TimesNewRoman" w:hAnsi="TimesNewRoman" w:cs="TimesNewRoman"/>
          <w:b/>
          <w:sz w:val="24"/>
          <w:szCs w:val="16"/>
        </w:rPr>
        <w:t>CONCLUSION</w:t>
      </w:r>
    </w:p>
    <w:p w:rsidR="00BE60F7" w:rsidRPr="003F5699" w:rsidRDefault="00BE60F7" w:rsidP="00AB335D">
      <w:pPr>
        <w:autoSpaceDE w:val="0"/>
        <w:autoSpaceDN w:val="0"/>
        <w:adjustRightInd w:val="0"/>
        <w:spacing w:after="0" w:line="240" w:lineRule="auto"/>
        <w:ind w:left="-270" w:right="-180"/>
        <w:jc w:val="both"/>
        <w:rPr>
          <w:rFonts w:ascii="TimesNewRoman" w:hAnsi="TimesNewRoman" w:cs="TimesNewRoman"/>
          <w:sz w:val="16"/>
          <w:szCs w:val="16"/>
        </w:rPr>
      </w:pPr>
    </w:p>
    <w:p w:rsidR="00346091" w:rsidRPr="000E357E" w:rsidRDefault="00346091" w:rsidP="000E357E">
      <w:pPr>
        <w:autoSpaceDE w:val="0"/>
        <w:autoSpaceDN w:val="0"/>
        <w:adjustRightInd w:val="0"/>
        <w:spacing w:after="0"/>
        <w:ind w:left="-270" w:right="-180"/>
        <w:jc w:val="both"/>
        <w:rPr>
          <w:rFonts w:ascii="TimesNewRoman" w:hAnsi="TimesNewRoman" w:cs="TimesNewRoman"/>
          <w:sz w:val="24"/>
          <w:szCs w:val="16"/>
        </w:rPr>
      </w:pPr>
      <w:r w:rsidRPr="000E357E">
        <w:rPr>
          <w:rFonts w:ascii="TimesNewRoman" w:hAnsi="TimesNewRoman" w:cs="TimesNewRoman"/>
          <w:sz w:val="24"/>
          <w:szCs w:val="16"/>
        </w:rPr>
        <w:t>Simulation result show reduction in both the leakage current and power using cadence tool in 45nm technology. Using 45nm technology for designing of full subtractor reduces in leakage current, power as well as area compared to conventional full subtractor. Reduction in leakage current is 15.63% and power is 95% compare to the conventional full subtractor.</w:t>
      </w:r>
    </w:p>
    <w:p w:rsidR="00346091" w:rsidRPr="003F5699" w:rsidRDefault="00346091" w:rsidP="00AB335D">
      <w:pPr>
        <w:autoSpaceDE w:val="0"/>
        <w:autoSpaceDN w:val="0"/>
        <w:adjustRightInd w:val="0"/>
        <w:spacing w:after="0" w:line="240" w:lineRule="auto"/>
        <w:ind w:left="-270" w:right="-180"/>
        <w:jc w:val="both"/>
        <w:rPr>
          <w:rFonts w:ascii="TimesNewRoman" w:hAnsi="TimesNewRoman" w:cs="TimesNewRoman"/>
          <w:sz w:val="16"/>
          <w:szCs w:val="16"/>
        </w:rPr>
      </w:pPr>
    </w:p>
    <w:p w:rsidR="00346091" w:rsidRPr="000E357E" w:rsidRDefault="00346091" w:rsidP="00AB335D">
      <w:pPr>
        <w:spacing w:line="240" w:lineRule="auto"/>
        <w:ind w:left="-270" w:right="-180"/>
        <w:rPr>
          <w:rFonts w:ascii="Times New Roman" w:hAnsi="Times New Roman"/>
          <w:b/>
          <w:bCs/>
          <w:sz w:val="24"/>
          <w:szCs w:val="16"/>
        </w:rPr>
      </w:pPr>
      <w:r w:rsidRPr="000E357E">
        <w:rPr>
          <w:rFonts w:ascii="Times New Roman" w:hAnsi="Times New Roman"/>
          <w:b/>
          <w:bCs/>
          <w:sz w:val="24"/>
          <w:szCs w:val="16"/>
        </w:rPr>
        <w:t>References</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3F5699">
        <w:rPr>
          <w:rFonts w:ascii="Times New Roman" w:hAnsi="Times New Roman"/>
          <w:sz w:val="16"/>
          <w:szCs w:val="16"/>
        </w:rPr>
        <w:t>[1</w:t>
      </w:r>
      <w:r w:rsidRPr="000E357E">
        <w:rPr>
          <w:rFonts w:ascii="Times New Roman" w:hAnsi="Times New Roman"/>
          <w:sz w:val="24"/>
          <w:szCs w:val="16"/>
        </w:rPr>
        <w:t>] D. A. Antoniadis, I. Aberg, C. N. Chléirigh, O. M. Nayfeh, A.Khakifirooz, and J. L. Hoyt, “Continuous MOSFET performance increase with device scaling: The role of strain and channel materialinnovations,” IBM J. Res. Develop., vol. 50, no. 4, pp. 363–376,</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0E357E">
        <w:rPr>
          <w:rFonts w:ascii="Times New Roman" w:hAnsi="Times New Roman"/>
          <w:sz w:val="24"/>
          <w:szCs w:val="16"/>
        </w:rPr>
        <w:t>Jul. 2006.</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0E357E">
        <w:rPr>
          <w:rFonts w:ascii="Times New Roman" w:hAnsi="Times New Roman"/>
          <w:sz w:val="24"/>
          <w:szCs w:val="16"/>
        </w:rPr>
        <w:t>[2] K. Roy, S. Mukhopadhyay, and H. Mahmoodi-Meimand, “Leakage current mechanisms and leakage reduction techniques in deepsubmicrometerCMOS circuits,” Proc. IEEE, vol. 91, no. 2, pp. 305–327,Feb. 2003.</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0E357E">
        <w:rPr>
          <w:rFonts w:ascii="Times New Roman" w:hAnsi="Times New Roman"/>
          <w:sz w:val="24"/>
          <w:szCs w:val="16"/>
        </w:rPr>
        <w:t>[3] Himanshu Thapliyal, Sumedha K. Gupta, “Design of Novel Reversible Carry Look-Ahead BCD Subtractor”, 9th International Conference on Information Technology (ICIT'06), 2006.</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0E357E">
        <w:rPr>
          <w:rFonts w:ascii="Times New Roman" w:hAnsi="Times New Roman"/>
          <w:sz w:val="24"/>
          <w:szCs w:val="16"/>
        </w:rPr>
        <w:lastRenderedPageBreak/>
        <w:t>[4] S. Dutta, S. Nag, K. Roy, “ASAP: A Transistor Sizing toolfor speed, area, and power optimization of static CMOS circuits”, IEEE International Symposium on Circuits andSystems, pp. 61-64, June, 1994.</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0E357E">
        <w:rPr>
          <w:rFonts w:ascii="Times New Roman" w:hAnsi="Times New Roman"/>
          <w:sz w:val="24"/>
          <w:szCs w:val="16"/>
        </w:rPr>
        <w:t>[5] Mutoh S et al, “1-V Power supply high-speed digital circuit technology with multithreshold- voltage CMOS”,IEEE J. Solid State Circuits, Vol. 30, pp. 847-854, August 1995.</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0E357E">
        <w:rPr>
          <w:rFonts w:ascii="Times New Roman" w:hAnsi="Times New Roman"/>
          <w:sz w:val="24"/>
          <w:szCs w:val="16"/>
        </w:rPr>
        <w:t>[6] Hemantha S,Dhawan A and Kar H ,“Multi-threshold CMOS design for low power digital circuits”,TENCON 2008-2008 IEEE Region 10 Conference,pp.1-5,2008.</w:t>
      </w:r>
    </w:p>
    <w:p w:rsidR="00346091" w:rsidRPr="000E357E" w:rsidRDefault="00346091" w:rsidP="000E357E">
      <w:pPr>
        <w:autoSpaceDE w:val="0"/>
        <w:autoSpaceDN w:val="0"/>
        <w:adjustRightInd w:val="0"/>
        <w:spacing w:after="0"/>
        <w:ind w:left="-270" w:right="-180"/>
        <w:jc w:val="both"/>
        <w:rPr>
          <w:rFonts w:ascii="Times New Roman" w:hAnsi="Times New Roman"/>
          <w:sz w:val="24"/>
          <w:szCs w:val="16"/>
        </w:rPr>
      </w:pPr>
      <w:r w:rsidRPr="000E357E">
        <w:rPr>
          <w:rFonts w:ascii="Times New Roman" w:hAnsi="Times New Roman"/>
          <w:sz w:val="24"/>
          <w:szCs w:val="16"/>
        </w:rPr>
        <w:t>[7] H. Thapliyal, M.B Srinivas and H.R Arabnia,“Reversible Logic Synthesis of Half, Full and ParallelSubtractors”, Proc.of the 2005 Intl. Conf. on Embedded Systems and Applications, Las Vegas,pp.165-181,</w:t>
      </w:r>
    </w:p>
    <w:p w:rsidR="00346091" w:rsidRPr="000E357E" w:rsidRDefault="00346091" w:rsidP="000E357E">
      <w:pPr>
        <w:autoSpaceDE w:val="0"/>
        <w:autoSpaceDN w:val="0"/>
        <w:adjustRightInd w:val="0"/>
        <w:spacing w:after="0"/>
        <w:ind w:left="-270" w:right="-180"/>
        <w:jc w:val="both"/>
        <w:rPr>
          <w:sz w:val="24"/>
          <w:szCs w:val="16"/>
        </w:rPr>
      </w:pPr>
    </w:p>
    <w:p w:rsidR="00346091" w:rsidRPr="000E357E" w:rsidRDefault="00346091" w:rsidP="000E357E">
      <w:pPr>
        <w:ind w:left="-270" w:right="-180"/>
        <w:rPr>
          <w:rFonts w:ascii="Times New Roman" w:hAnsi="Times New Roman"/>
          <w:sz w:val="24"/>
          <w:szCs w:val="16"/>
        </w:rPr>
      </w:pPr>
    </w:p>
    <w:p w:rsidR="00930FFB" w:rsidRPr="003F5699" w:rsidRDefault="00930FFB" w:rsidP="000E357E">
      <w:pPr>
        <w:pStyle w:val="BodyText"/>
        <w:kinsoku w:val="0"/>
        <w:overflowPunct w:val="0"/>
        <w:spacing w:before="75" w:line="276" w:lineRule="auto"/>
        <w:ind w:left="-270" w:right="-180"/>
        <w:jc w:val="both"/>
        <w:rPr>
          <w:spacing w:val="-3"/>
          <w:sz w:val="16"/>
          <w:szCs w:val="16"/>
        </w:rPr>
      </w:pPr>
    </w:p>
    <w:p w:rsidR="002B6953" w:rsidRPr="003F5699" w:rsidRDefault="002B6953" w:rsidP="000E357E">
      <w:pPr>
        <w:pStyle w:val="BodyText"/>
        <w:kinsoku w:val="0"/>
        <w:overflowPunct w:val="0"/>
        <w:spacing w:line="276" w:lineRule="auto"/>
        <w:ind w:left="-270" w:right="-180"/>
        <w:jc w:val="both"/>
        <w:rPr>
          <w:sz w:val="16"/>
          <w:szCs w:val="16"/>
        </w:rPr>
      </w:pPr>
    </w:p>
    <w:sectPr w:rsidR="002B6953" w:rsidRPr="003F5699" w:rsidSect="009879B3">
      <w:type w:val="continuous"/>
      <w:pgSz w:w="12240" w:h="15840"/>
      <w:pgMar w:top="1701" w:right="1170" w:bottom="1701" w:left="135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2FD" w:rsidRDefault="00D602FD" w:rsidP="004C0C58">
      <w:pPr>
        <w:spacing w:after="0" w:line="240" w:lineRule="auto"/>
      </w:pPr>
      <w:r>
        <w:separator/>
      </w:r>
    </w:p>
  </w:endnote>
  <w:endnote w:type="continuationSeparator" w:id="1">
    <w:p w:rsidR="00D602FD" w:rsidRDefault="00D602FD" w:rsidP="004C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06547"/>
      <w:docPartObj>
        <w:docPartGallery w:val="Page Numbers (Bottom of Page)"/>
        <w:docPartUnique/>
      </w:docPartObj>
    </w:sdtPr>
    <w:sdtContent>
      <w:p w:rsidR="009879B3" w:rsidRDefault="00C84E94">
        <w:pPr>
          <w:pStyle w:val="Footer"/>
          <w:jc w:val="center"/>
        </w:pPr>
        <w:fldSimple w:instr=" PAGE   \* MERGEFORMAT ">
          <w:r w:rsidR="00D20F42">
            <w:rPr>
              <w:noProof/>
            </w:rPr>
            <w:t>13</w:t>
          </w:r>
        </w:fldSimple>
      </w:p>
    </w:sdtContent>
  </w:sdt>
  <w:p w:rsidR="009879B3" w:rsidRDefault="009879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2FD" w:rsidRDefault="00D602FD" w:rsidP="004C0C58">
      <w:pPr>
        <w:spacing w:after="0" w:line="240" w:lineRule="auto"/>
      </w:pPr>
      <w:r>
        <w:separator/>
      </w:r>
    </w:p>
  </w:footnote>
  <w:footnote w:type="continuationSeparator" w:id="1">
    <w:p w:rsidR="00D602FD" w:rsidRDefault="00D602FD" w:rsidP="004C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FA" w:rsidRDefault="001D3AFC">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hanging="435"/>
      </w:pPr>
      <w:rPr>
        <w:rFonts w:ascii="Times New Roman" w:hAnsi="Times New Roman" w:cs="Times New Roman"/>
        <w:b/>
        <w:bCs/>
        <w:i/>
        <w:iCs/>
        <w:sz w:val="24"/>
        <w:szCs w:val="24"/>
      </w:rPr>
    </w:lvl>
    <w:lvl w:ilvl="1">
      <w:start w:val="1"/>
      <w:numFmt w:val="decimal"/>
      <w:lvlText w:val="%1.%2"/>
      <w:lvlJc w:val="left"/>
      <w:pPr>
        <w:ind w:hanging="435"/>
      </w:pPr>
      <w:rPr>
        <w:rFonts w:ascii="Times New Roman" w:hAnsi="Times New Roman" w:cs="Times New Roman"/>
        <w:b w:val="0"/>
        <w:bCs w:val="0"/>
        <w:spacing w:val="1"/>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
      <w:numFmt w:val="decimal"/>
      <w:lvlText w:val="%1"/>
      <w:lvlJc w:val="left"/>
      <w:pPr>
        <w:ind w:hanging="435"/>
      </w:pPr>
      <w:rPr>
        <w:rFonts w:ascii="Arial" w:hAnsi="Arial" w:cs="Arial"/>
        <w:b/>
        <w:bCs/>
        <w:w w:val="101"/>
        <w:sz w:val="40"/>
        <w:szCs w:val="40"/>
      </w:rPr>
    </w:lvl>
    <w:lvl w:ilvl="1">
      <w:numFmt w:val="bullet"/>
      <w:lvlText w:val="¨"/>
      <w:lvlJc w:val="left"/>
      <w:pPr>
        <w:ind w:hanging="360"/>
      </w:pPr>
      <w:rPr>
        <w:rFonts w:ascii="Symbol" w:hAnsi="Symbol" w:cs="Symbol"/>
        <w:b w:val="0"/>
        <w:bCs w:val="0"/>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2"/>
      <w:numFmt w:val="decimal"/>
      <w:lvlText w:val="%1"/>
      <w:lvlJc w:val="left"/>
      <w:pPr>
        <w:ind w:hanging="570"/>
      </w:pPr>
    </w:lvl>
    <w:lvl w:ilvl="1">
      <w:start w:val="1"/>
      <w:numFmt w:val="decimal"/>
      <w:lvlText w:val="%1.%2"/>
      <w:lvlJc w:val="left"/>
      <w:pPr>
        <w:ind w:hanging="570"/>
      </w:pPr>
      <w:rPr>
        <w:rFonts w:ascii="Arial" w:hAnsi="Arial" w:cs="Arial"/>
        <w:b/>
        <w:bCs/>
        <w:spacing w:val="-5"/>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3"/>
      <w:numFmt w:val="decimal"/>
      <w:lvlText w:val="%1"/>
      <w:lvlJc w:val="left"/>
      <w:pPr>
        <w:ind w:hanging="570"/>
      </w:pPr>
    </w:lvl>
    <w:lvl w:ilvl="1">
      <w:start w:val="2"/>
      <w:numFmt w:val="decimal"/>
      <w:lvlText w:val="%1.%2"/>
      <w:lvlJc w:val="left"/>
      <w:pPr>
        <w:ind w:hanging="570"/>
      </w:pPr>
      <w:rPr>
        <w:rFonts w:ascii="Arial" w:hAnsi="Arial" w:cs="Arial"/>
        <w:b/>
        <w:bCs/>
        <w:spacing w:val="-5"/>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numFmt w:val="bullet"/>
      <w:lvlText w:val="·"/>
      <w:lvlJc w:val="left"/>
      <w:pPr>
        <w:ind w:hanging="360"/>
      </w:pPr>
      <w:rPr>
        <w:rFonts w:ascii="Wingdings" w:hAnsi="Wingdings" w:cs="Wingdings"/>
        <w:b w:val="0"/>
        <w:bCs w:val="0"/>
        <w:w w:val="5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3"/>
      <w:numFmt w:val="decimal"/>
      <w:lvlText w:val="%1"/>
      <w:lvlJc w:val="left"/>
      <w:pPr>
        <w:ind w:hanging="570"/>
      </w:pPr>
    </w:lvl>
    <w:lvl w:ilvl="1">
      <w:start w:val="12"/>
      <w:numFmt w:val="decimal"/>
      <w:lvlText w:val="%1.%2"/>
      <w:lvlJc w:val="left"/>
      <w:pPr>
        <w:ind w:hanging="570"/>
      </w:pPr>
      <w:rPr>
        <w:rFonts w:ascii="Arial" w:hAnsi="Arial" w:cs="Arial"/>
        <w:b/>
        <w:bCs/>
        <w:spacing w:val="-5"/>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6"/>
      <w:numFmt w:val="decimal"/>
      <w:lvlText w:val="%1"/>
      <w:lvlJc w:val="left"/>
      <w:pPr>
        <w:ind w:hanging="570"/>
      </w:pPr>
    </w:lvl>
    <w:lvl w:ilvl="1">
      <w:start w:val="3"/>
      <w:numFmt w:val="decimal"/>
      <w:lvlText w:val="%1.%2"/>
      <w:lvlJc w:val="left"/>
      <w:pPr>
        <w:ind w:hanging="570"/>
      </w:pPr>
      <w:rPr>
        <w:rFonts w:ascii="Times New Roman" w:hAnsi="Times New Roman" w:cs="Times New Roman"/>
        <w:b/>
        <w:bCs/>
        <w:spacing w:val="6"/>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6"/>
      <w:numFmt w:val="decimal"/>
      <w:lvlText w:val="%1"/>
      <w:lvlJc w:val="left"/>
      <w:pPr>
        <w:ind w:hanging="570"/>
      </w:pPr>
    </w:lvl>
    <w:lvl w:ilvl="1">
      <w:start w:val="7"/>
      <w:numFmt w:val="decimal"/>
      <w:lvlText w:val="%1.%2"/>
      <w:lvlJc w:val="left"/>
      <w:pPr>
        <w:ind w:hanging="570"/>
      </w:pPr>
      <w:rPr>
        <w:rFonts w:ascii="Arial" w:hAnsi="Arial" w:cs="Arial"/>
        <w:b/>
        <w:bCs/>
        <w:spacing w:val="-5"/>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7"/>
      <w:numFmt w:val="decimal"/>
      <w:lvlText w:val="%1"/>
      <w:lvlJc w:val="left"/>
      <w:pPr>
        <w:ind w:hanging="570"/>
      </w:pPr>
    </w:lvl>
    <w:lvl w:ilvl="1">
      <w:start w:val="2"/>
      <w:numFmt w:val="decimal"/>
      <w:lvlText w:val="%1.%2"/>
      <w:lvlJc w:val="left"/>
      <w:pPr>
        <w:ind w:hanging="570"/>
      </w:pPr>
      <w:rPr>
        <w:rFonts w:ascii="Arial" w:hAnsi="Arial" w:cs="Arial"/>
        <w:b/>
        <w:bCs/>
        <w:spacing w:val="-5"/>
        <w:w w:val="102"/>
        <w:sz w:val="22"/>
        <w:szCs w:val="22"/>
      </w:rPr>
    </w:lvl>
    <w:lvl w:ilvl="2">
      <w:numFmt w:val="bullet"/>
      <w:lvlText w:val="-"/>
      <w:lvlJc w:val="left"/>
      <w:pPr>
        <w:ind w:hanging="360"/>
      </w:pPr>
      <w:rPr>
        <w:rFonts w:ascii="Times New Roman" w:hAnsi="Times New Roman" w:cs="Times New Roman"/>
        <w:b w:val="0"/>
        <w:bCs w:val="0"/>
        <w:w w:val="102"/>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8"/>
      <w:numFmt w:val="decimal"/>
      <w:lvlText w:val="%1"/>
      <w:lvlJc w:val="left"/>
      <w:pPr>
        <w:ind w:hanging="570"/>
      </w:pPr>
    </w:lvl>
    <w:lvl w:ilvl="1">
      <w:start w:val="2"/>
      <w:numFmt w:val="decimal"/>
      <w:lvlText w:val="%1.%2"/>
      <w:lvlJc w:val="left"/>
      <w:pPr>
        <w:ind w:hanging="570"/>
      </w:pPr>
      <w:rPr>
        <w:rFonts w:ascii="Arial" w:hAnsi="Arial" w:cs="Arial"/>
        <w:b/>
        <w:bCs/>
        <w:spacing w:val="-5"/>
        <w:w w:val="102"/>
        <w:sz w:val="22"/>
        <w:szCs w:val="22"/>
      </w:rPr>
    </w:lvl>
    <w:lvl w:ilvl="2">
      <w:start w:val="1"/>
      <w:numFmt w:val="lowerLetter"/>
      <w:lvlText w:val="(%3)"/>
      <w:lvlJc w:val="left"/>
      <w:pPr>
        <w:ind w:hanging="4365"/>
      </w:pPr>
      <w:rPr>
        <w:rFonts w:ascii="Times New Roman" w:hAnsi="Times New Roman" w:cs="Times New Roman"/>
        <w:b w:val="0"/>
        <w:bCs w:val="0"/>
        <w:spacing w:val="1"/>
        <w:w w:val="102"/>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decimal"/>
      <w:lvlText w:val="%1."/>
      <w:lvlJc w:val="left"/>
      <w:pPr>
        <w:ind w:hanging="360"/>
      </w:pPr>
      <w:rPr>
        <w:rFonts w:ascii="Times New Roman" w:hAnsi="Times New Roman" w:cs="Times New Roman"/>
        <w:b w:val="0"/>
        <w:bCs w:val="0"/>
        <w:spacing w:val="-10"/>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9"/>
      <w:numFmt w:val="decimal"/>
      <w:lvlText w:val="%1"/>
      <w:lvlJc w:val="left"/>
      <w:pPr>
        <w:ind w:hanging="435"/>
      </w:pPr>
      <w:rPr>
        <w:rFonts w:ascii="Arial" w:hAnsi="Arial" w:cs="Arial"/>
        <w:b/>
        <w:bCs/>
        <w:w w:val="101"/>
        <w:sz w:val="40"/>
        <w:szCs w:val="40"/>
      </w:rPr>
    </w:lvl>
    <w:lvl w:ilvl="1">
      <w:start w:val="1"/>
      <w:numFmt w:val="decimal"/>
      <w:lvlText w:val="%1.%2"/>
      <w:lvlJc w:val="left"/>
      <w:pPr>
        <w:ind w:hanging="570"/>
      </w:pPr>
      <w:rPr>
        <w:rFonts w:ascii="Arial" w:hAnsi="Arial" w:cs="Arial"/>
        <w:b/>
        <w:bCs/>
        <w:spacing w:val="-5"/>
        <w:w w:val="102"/>
        <w:sz w:val="22"/>
        <w:szCs w:val="22"/>
      </w:rPr>
    </w:lvl>
    <w:lvl w:ilvl="2">
      <w:numFmt w:val="bullet"/>
      <w:lvlText w:val="-"/>
      <w:lvlJc w:val="left"/>
      <w:pPr>
        <w:ind w:hanging="435"/>
      </w:pPr>
      <w:rPr>
        <w:rFonts w:ascii="Palatino Linotype" w:hAnsi="Palatino Linotype" w:cs="Palatino Linotype"/>
        <w:b w:val="0"/>
        <w:bCs w:val="0"/>
        <w:w w:val="105"/>
        <w:sz w:val="10"/>
        <w:szCs w:val="10"/>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numFmt w:val="bullet"/>
      <w:lvlText w:val="-"/>
      <w:lvlJc w:val="left"/>
      <w:pPr>
        <w:ind w:hanging="315"/>
      </w:pPr>
      <w:rPr>
        <w:rFonts w:ascii="Times New Roman" w:hAnsi="Times New Roman" w:cs="Times New Roman"/>
        <w:b w:val="0"/>
        <w:bCs w:val="0"/>
        <w:sz w:val="18"/>
        <w:szCs w:val="18"/>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numFmt w:val="bullet"/>
      <w:lvlText w:val="*"/>
      <w:lvlJc w:val="left"/>
      <w:pPr>
        <w:ind w:hanging="240"/>
      </w:pPr>
      <w:rPr>
        <w:rFonts w:ascii="Courier New" w:hAnsi="Courier New" w:cs="Courier New"/>
        <w:b w:val="0"/>
        <w:bCs w:val="0"/>
        <w:w w:val="102"/>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numFmt w:val="bullet"/>
      <w:lvlText w:val="*"/>
      <w:lvlJc w:val="left"/>
      <w:pPr>
        <w:ind w:hanging="240"/>
      </w:pPr>
      <w:rPr>
        <w:rFonts w:ascii="Courier New" w:hAnsi="Courier New" w:cs="Courier New"/>
        <w:b w:val="0"/>
        <w:bCs w:val="0"/>
        <w:w w:val="102"/>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numFmt w:val="bullet"/>
      <w:lvlText w:val="*"/>
      <w:lvlJc w:val="left"/>
      <w:pPr>
        <w:ind w:hanging="210"/>
      </w:pPr>
      <w:rPr>
        <w:rFonts w:ascii="Courier New" w:hAnsi="Courier New" w:cs="Courier New"/>
        <w:b w:val="0"/>
        <w:bCs w:val="0"/>
        <w:w w:val="103"/>
        <w:sz w:val="16"/>
        <w:szCs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4"/>
      <w:numFmt w:val="decimal"/>
      <w:lvlText w:val="%1"/>
      <w:lvlJc w:val="left"/>
      <w:pPr>
        <w:ind w:hanging="435"/>
      </w:pPr>
      <w:rPr>
        <w:rFonts w:ascii="Arial" w:hAnsi="Arial" w:cs="Arial"/>
        <w:b/>
        <w:bCs/>
        <w:w w:val="101"/>
        <w:sz w:val="40"/>
        <w:szCs w:val="40"/>
      </w:rPr>
    </w:lvl>
    <w:lvl w:ilvl="1">
      <w:start w:val="1"/>
      <w:numFmt w:val="decimal"/>
      <w:lvlText w:val="%1.%2"/>
      <w:lvlJc w:val="left"/>
      <w:pPr>
        <w:ind w:hanging="570"/>
      </w:pPr>
      <w:rPr>
        <w:rFonts w:ascii="Arial" w:hAnsi="Arial" w:cs="Arial"/>
        <w:b/>
        <w:bCs/>
        <w:spacing w:val="-5"/>
        <w:w w:val="102"/>
        <w:sz w:val="22"/>
        <w:szCs w:val="22"/>
      </w:rPr>
    </w:lvl>
    <w:lvl w:ilvl="2">
      <w:start w:val="1"/>
      <w:numFmt w:val="decimal"/>
      <w:lvlText w:val="%3."/>
      <w:lvlJc w:val="left"/>
      <w:pPr>
        <w:ind w:hanging="360"/>
      </w:pPr>
      <w:rPr>
        <w:rFonts w:ascii="Times New Roman" w:hAnsi="Times New Roman" w:cs="Times New Roman"/>
        <w:b w:val="0"/>
        <w:bCs w:val="0"/>
        <w:spacing w:val="-10"/>
        <w:w w:val="102"/>
        <w:sz w:val="22"/>
        <w:szCs w:val="22"/>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1"/>
      <w:numFmt w:val="decimal"/>
      <w:lvlText w:val="%1."/>
      <w:lvlJc w:val="left"/>
      <w:pPr>
        <w:ind w:hanging="360"/>
      </w:pPr>
      <w:rPr>
        <w:rFonts w:ascii="Times New Roman" w:hAnsi="Times New Roman" w:cs="Times New Roman"/>
        <w:b w:val="0"/>
        <w:bCs w:val="0"/>
        <w:spacing w:val="-10"/>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9"/>
    <w:multiLevelType w:val="multilevel"/>
    <w:tmpl w:val="0000089C"/>
    <w:lvl w:ilvl="0">
      <w:start w:val="2"/>
      <w:numFmt w:val="decimal"/>
      <w:lvlText w:val="%1"/>
      <w:lvlJc w:val="left"/>
      <w:pPr>
        <w:ind w:hanging="421"/>
      </w:pPr>
    </w:lvl>
    <w:lvl w:ilvl="1">
      <w:start w:val="2"/>
      <w:numFmt w:val="decimal"/>
      <w:lvlText w:val="%1.%2."/>
      <w:lvlJc w:val="left"/>
      <w:pPr>
        <w:ind w:hanging="421"/>
      </w:pPr>
      <w:rPr>
        <w:rFonts w:ascii="Times New Roman" w:hAnsi="Times New Roman" w:cs="Times New Roman"/>
        <w:b/>
        <w:bCs/>
        <w:sz w:val="24"/>
        <w:szCs w:val="24"/>
      </w:rPr>
    </w:lvl>
    <w:lvl w:ilvl="2">
      <w:start w:val="1"/>
      <w:numFmt w:val="decimal"/>
      <w:lvlText w:val="%1.%2.%3."/>
      <w:lvlJc w:val="left"/>
      <w:pPr>
        <w:ind w:hanging="601"/>
      </w:pPr>
      <w:rPr>
        <w:rFonts w:ascii="Times New Roman" w:hAnsi="Times New Roman" w:cs="Times New Roman"/>
        <w:b/>
        <w:bCs/>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A"/>
    <w:multiLevelType w:val="multilevel"/>
    <w:tmpl w:val="0000089D"/>
    <w:lvl w:ilvl="0">
      <w:start w:val="2"/>
      <w:numFmt w:val="decimal"/>
      <w:lvlText w:val="%1"/>
      <w:lvlJc w:val="left"/>
      <w:pPr>
        <w:ind w:hanging="604"/>
      </w:pPr>
    </w:lvl>
    <w:lvl w:ilvl="1">
      <w:start w:val="11"/>
      <w:numFmt w:val="decimal"/>
      <w:lvlText w:val="%1.%2."/>
      <w:lvlJc w:val="left"/>
      <w:pPr>
        <w:ind w:hanging="604"/>
      </w:pPr>
      <w:rPr>
        <w:rFonts w:ascii="Times New Roman" w:hAnsi="Times New Roman" w:cs="Times New Roman"/>
        <w:b w:val="0"/>
        <w:bCs w:val="0"/>
        <w:sz w:val="24"/>
        <w:szCs w:val="24"/>
      </w:rPr>
    </w:lvl>
    <w:lvl w:ilvl="2">
      <w:start w:val="1"/>
      <w:numFmt w:val="lowerLetter"/>
      <w:lvlText w:val="(%3)"/>
      <w:lvlJc w:val="left"/>
      <w:pPr>
        <w:ind w:hanging="5100"/>
      </w:pPr>
      <w:rPr>
        <w:rFonts w:ascii="Times New Roman" w:hAnsi="Times New Roman" w:cs="Times New Roman"/>
        <w:b w:val="0"/>
        <w:bCs w:val="0"/>
        <w:spacing w:val="-1"/>
        <w:w w:val="99"/>
        <w:sz w:val="24"/>
        <w:szCs w:val="24"/>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000041B"/>
    <w:multiLevelType w:val="multilevel"/>
    <w:tmpl w:val="0000089E"/>
    <w:lvl w:ilvl="0">
      <w:start w:val="1"/>
      <w:numFmt w:val="lowerLetter"/>
      <w:lvlText w:val="(%1)"/>
      <w:lvlJc w:val="left"/>
      <w:pPr>
        <w:ind w:hanging="5100"/>
      </w:pPr>
      <w:rPr>
        <w:rFonts w:ascii="Times New Roman" w:hAnsi="Times New Roman" w:cs="Times New Roman"/>
        <w:b w:val="0"/>
        <w:bCs w:val="0"/>
        <w:spacing w:val="-1"/>
        <w:w w:val="99"/>
        <w:sz w:val="24"/>
        <w:szCs w:val="24"/>
      </w:rPr>
    </w:lvl>
    <w:lvl w:ilvl="1">
      <w:start w:val="1"/>
      <w:numFmt w:val="lowerLetter"/>
      <w:lvlText w:val="(%2)"/>
      <w:lvlJc w:val="left"/>
      <w:pPr>
        <w:ind w:hanging="4860"/>
      </w:pPr>
      <w:rPr>
        <w:rFonts w:ascii="Times New Roman" w:hAnsi="Times New Roman" w:cs="Times New Roman"/>
        <w:b w:val="0"/>
        <w:bCs w:val="0"/>
        <w:spacing w:val="-1"/>
        <w:w w:val="99"/>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1">
    <w:nsid w:val="0000041C"/>
    <w:multiLevelType w:val="multilevel"/>
    <w:tmpl w:val="0000089F"/>
    <w:lvl w:ilvl="0">
      <w:start w:val="2"/>
      <w:numFmt w:val="decimal"/>
      <w:lvlText w:val="%1"/>
      <w:lvlJc w:val="left"/>
      <w:pPr>
        <w:ind w:hanging="601"/>
      </w:pPr>
    </w:lvl>
    <w:lvl w:ilvl="1">
      <w:start w:val="2"/>
      <w:numFmt w:val="decimal"/>
      <w:lvlText w:val="%1.%2"/>
      <w:lvlJc w:val="left"/>
      <w:pPr>
        <w:ind w:hanging="601"/>
      </w:pPr>
    </w:lvl>
    <w:lvl w:ilvl="2">
      <w:start w:val="2"/>
      <w:numFmt w:val="decimal"/>
      <w:lvlText w:val="%1.%2.%3."/>
      <w:lvlJc w:val="left"/>
      <w:pPr>
        <w:ind w:hanging="601"/>
      </w:pPr>
      <w:rPr>
        <w:rFonts w:ascii="Times New Roman" w:hAnsi="Times New Roman" w:cs="Times New Roman"/>
        <w:b/>
        <w:bCs/>
        <w:sz w:val="24"/>
        <w:szCs w:val="24"/>
      </w:rPr>
    </w:lvl>
    <w:lvl w:ilvl="3">
      <w:start w:val="1"/>
      <w:numFmt w:val="lowerLetter"/>
      <w:lvlText w:val="(%4)"/>
      <w:lvlJc w:val="left"/>
      <w:pPr>
        <w:ind w:hanging="4321"/>
      </w:pPr>
      <w:rPr>
        <w:rFonts w:ascii="Times New Roman" w:hAnsi="Times New Roman" w:cs="Times New Roman"/>
        <w:b w:val="0"/>
        <w:bCs w:val="0"/>
        <w:sz w:val="24"/>
        <w:szCs w:val="24"/>
      </w:rPr>
    </w:lvl>
    <w:lvl w:ilvl="4">
      <w:start w:val="1"/>
      <w:numFmt w:val="lowerLetter"/>
      <w:lvlText w:val="(%5)"/>
      <w:lvlJc w:val="left"/>
      <w:pPr>
        <w:ind w:hanging="4321"/>
      </w:pPr>
      <w:rPr>
        <w:rFonts w:ascii="Times New Roman" w:hAnsi="Times New Roman" w:cs="Times New Roman"/>
        <w:b w:val="0"/>
        <w:bCs w:val="0"/>
        <w:sz w:val="24"/>
        <w:szCs w:val="24"/>
      </w:rPr>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2">
    <w:nsid w:val="0000041D"/>
    <w:multiLevelType w:val="multilevel"/>
    <w:tmpl w:val="000008A0"/>
    <w:lvl w:ilvl="0">
      <w:start w:val="2"/>
      <w:numFmt w:val="decimal"/>
      <w:lvlText w:val="%1"/>
      <w:lvlJc w:val="left"/>
      <w:pPr>
        <w:ind w:hanging="421"/>
      </w:pPr>
    </w:lvl>
    <w:lvl w:ilvl="1">
      <w:start w:val="3"/>
      <w:numFmt w:val="decimal"/>
      <w:lvlText w:val="%1.%2."/>
      <w:lvlJc w:val="left"/>
      <w:pPr>
        <w:ind w:hanging="421"/>
      </w:pPr>
      <w:rPr>
        <w:rFonts w:ascii="Times New Roman" w:hAnsi="Times New Roman" w:cs="Times New Roman"/>
        <w:b/>
        <w:bCs/>
        <w:sz w:val="24"/>
        <w:szCs w:val="2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nsid w:val="0D1C2DF0"/>
    <w:multiLevelType w:val="hybridMultilevel"/>
    <w:tmpl w:val="2B1E72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2E811CC"/>
    <w:multiLevelType w:val="hybridMultilevel"/>
    <w:tmpl w:val="F5624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1426200B"/>
    <w:multiLevelType w:val="multilevel"/>
    <w:tmpl w:val="A9D24F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323261CE"/>
    <w:multiLevelType w:val="multilevel"/>
    <w:tmpl w:val="4FDE7206"/>
    <w:lvl w:ilvl="0">
      <w:start w:val="5"/>
      <w:numFmt w:val="decimal"/>
      <w:lvlText w:val="%1"/>
      <w:lvlJc w:val="left"/>
      <w:pPr>
        <w:ind w:left="375" w:hanging="375"/>
      </w:pPr>
      <w:rPr>
        <w:rFonts w:ascii="Times New Roman" w:hAnsi="Times New Roman" w:hint="default"/>
        <w:sz w:val="28"/>
      </w:rPr>
    </w:lvl>
    <w:lvl w:ilvl="1">
      <w:start w:val="1"/>
      <w:numFmt w:val="decimal"/>
      <w:lvlText w:val="%1.%2"/>
      <w:lvlJc w:val="left"/>
      <w:pPr>
        <w:ind w:left="720" w:hanging="720"/>
      </w:pPr>
      <w:rPr>
        <w:rFonts w:ascii="Times New Roman" w:hAnsi="Times New Roman" w:hint="default"/>
        <w:sz w:val="28"/>
      </w:rPr>
    </w:lvl>
    <w:lvl w:ilvl="2">
      <w:start w:val="1"/>
      <w:numFmt w:val="decimal"/>
      <w:lvlText w:val="%1.%2.%3"/>
      <w:lvlJc w:val="left"/>
      <w:pPr>
        <w:ind w:left="720" w:hanging="720"/>
      </w:pPr>
      <w:rPr>
        <w:rFonts w:ascii="Times New Roman" w:hAnsi="Times New Roman" w:hint="default"/>
        <w:sz w:val="28"/>
      </w:rPr>
    </w:lvl>
    <w:lvl w:ilvl="3">
      <w:start w:val="1"/>
      <w:numFmt w:val="decimal"/>
      <w:lvlText w:val="%1.%2.%3.%4"/>
      <w:lvlJc w:val="left"/>
      <w:pPr>
        <w:ind w:left="1080" w:hanging="1080"/>
      </w:pPr>
      <w:rPr>
        <w:rFonts w:ascii="Times New Roman" w:hAnsi="Times New Roman" w:hint="default"/>
        <w:sz w:val="28"/>
      </w:rPr>
    </w:lvl>
    <w:lvl w:ilvl="4">
      <w:start w:val="1"/>
      <w:numFmt w:val="decimal"/>
      <w:lvlText w:val="%1.%2.%3.%4.%5"/>
      <w:lvlJc w:val="left"/>
      <w:pPr>
        <w:ind w:left="1080" w:hanging="1080"/>
      </w:pPr>
      <w:rPr>
        <w:rFonts w:ascii="Times New Roman" w:hAnsi="Times New Roman" w:hint="default"/>
        <w:sz w:val="28"/>
      </w:rPr>
    </w:lvl>
    <w:lvl w:ilvl="5">
      <w:start w:val="1"/>
      <w:numFmt w:val="decimal"/>
      <w:lvlText w:val="%1.%2.%3.%4.%5.%6"/>
      <w:lvlJc w:val="left"/>
      <w:pPr>
        <w:ind w:left="1440" w:hanging="1440"/>
      </w:pPr>
      <w:rPr>
        <w:rFonts w:ascii="Times New Roman" w:hAnsi="Times New Roman" w:hint="default"/>
        <w:sz w:val="28"/>
      </w:rPr>
    </w:lvl>
    <w:lvl w:ilvl="6">
      <w:start w:val="1"/>
      <w:numFmt w:val="decimal"/>
      <w:lvlText w:val="%1.%2.%3.%4.%5.%6.%7"/>
      <w:lvlJc w:val="left"/>
      <w:pPr>
        <w:ind w:left="1800" w:hanging="1800"/>
      </w:pPr>
      <w:rPr>
        <w:rFonts w:ascii="Times New Roman" w:hAnsi="Times New Roman" w:hint="default"/>
        <w:sz w:val="28"/>
      </w:rPr>
    </w:lvl>
    <w:lvl w:ilvl="7">
      <w:start w:val="1"/>
      <w:numFmt w:val="decimal"/>
      <w:lvlText w:val="%1.%2.%3.%4.%5.%6.%7.%8"/>
      <w:lvlJc w:val="left"/>
      <w:pPr>
        <w:ind w:left="1800" w:hanging="1800"/>
      </w:pPr>
      <w:rPr>
        <w:rFonts w:ascii="Times New Roman" w:hAnsi="Times New Roman" w:hint="default"/>
        <w:sz w:val="28"/>
      </w:rPr>
    </w:lvl>
    <w:lvl w:ilvl="8">
      <w:start w:val="1"/>
      <w:numFmt w:val="decimal"/>
      <w:lvlText w:val="%1.%2.%3.%4.%5.%6.%7.%8.%9"/>
      <w:lvlJc w:val="left"/>
      <w:pPr>
        <w:ind w:left="2160" w:hanging="2160"/>
      </w:pPr>
      <w:rPr>
        <w:rFonts w:ascii="Times New Roman" w:hAnsi="Times New Roman" w:hint="default"/>
        <w:sz w:val="28"/>
      </w:rPr>
    </w:lvl>
  </w:abstractNum>
  <w:abstractNum w:abstractNumId="27">
    <w:nsid w:val="467956C6"/>
    <w:multiLevelType w:val="multilevel"/>
    <w:tmpl w:val="5EA67856"/>
    <w:lvl w:ilvl="0">
      <w:start w:val="4"/>
      <w:numFmt w:val="decimal"/>
      <w:lvlText w:val="%1"/>
      <w:lvlJc w:val="left"/>
      <w:pPr>
        <w:ind w:left="375" w:hanging="375"/>
      </w:pPr>
      <w:rPr>
        <w:rFonts w:ascii="Times New Roman" w:hAnsi="Times New Roman" w:hint="default"/>
        <w:sz w:val="28"/>
      </w:rPr>
    </w:lvl>
    <w:lvl w:ilvl="1">
      <w:start w:val="1"/>
      <w:numFmt w:val="decimal"/>
      <w:lvlText w:val="%1.%2"/>
      <w:lvlJc w:val="left"/>
      <w:pPr>
        <w:ind w:left="1445" w:hanging="720"/>
      </w:pPr>
      <w:rPr>
        <w:rFonts w:ascii="Times New Roman" w:hAnsi="Times New Roman" w:hint="default"/>
        <w:sz w:val="28"/>
      </w:rPr>
    </w:lvl>
    <w:lvl w:ilvl="2">
      <w:start w:val="1"/>
      <w:numFmt w:val="decimal"/>
      <w:lvlText w:val="%1.%2.%3"/>
      <w:lvlJc w:val="left"/>
      <w:pPr>
        <w:ind w:left="2170" w:hanging="720"/>
      </w:pPr>
      <w:rPr>
        <w:rFonts w:ascii="Times New Roman" w:hAnsi="Times New Roman" w:hint="default"/>
        <w:sz w:val="28"/>
      </w:rPr>
    </w:lvl>
    <w:lvl w:ilvl="3">
      <w:start w:val="1"/>
      <w:numFmt w:val="decimal"/>
      <w:lvlText w:val="%1.%2.%3.%4"/>
      <w:lvlJc w:val="left"/>
      <w:pPr>
        <w:ind w:left="3255" w:hanging="1080"/>
      </w:pPr>
      <w:rPr>
        <w:rFonts w:ascii="Times New Roman" w:hAnsi="Times New Roman" w:hint="default"/>
        <w:sz w:val="28"/>
      </w:rPr>
    </w:lvl>
    <w:lvl w:ilvl="4">
      <w:start w:val="1"/>
      <w:numFmt w:val="decimal"/>
      <w:lvlText w:val="%1.%2.%3.%4.%5"/>
      <w:lvlJc w:val="left"/>
      <w:pPr>
        <w:ind w:left="3980" w:hanging="1080"/>
      </w:pPr>
      <w:rPr>
        <w:rFonts w:ascii="Times New Roman" w:hAnsi="Times New Roman" w:hint="default"/>
        <w:sz w:val="28"/>
      </w:rPr>
    </w:lvl>
    <w:lvl w:ilvl="5">
      <w:start w:val="1"/>
      <w:numFmt w:val="decimal"/>
      <w:lvlText w:val="%1.%2.%3.%4.%5.%6"/>
      <w:lvlJc w:val="left"/>
      <w:pPr>
        <w:ind w:left="5065" w:hanging="1440"/>
      </w:pPr>
      <w:rPr>
        <w:rFonts w:ascii="Times New Roman" w:hAnsi="Times New Roman" w:hint="default"/>
        <w:sz w:val="28"/>
      </w:rPr>
    </w:lvl>
    <w:lvl w:ilvl="6">
      <w:start w:val="1"/>
      <w:numFmt w:val="decimal"/>
      <w:lvlText w:val="%1.%2.%3.%4.%5.%6.%7"/>
      <w:lvlJc w:val="left"/>
      <w:pPr>
        <w:ind w:left="6150" w:hanging="1800"/>
      </w:pPr>
      <w:rPr>
        <w:rFonts w:ascii="Times New Roman" w:hAnsi="Times New Roman" w:hint="default"/>
        <w:sz w:val="28"/>
      </w:rPr>
    </w:lvl>
    <w:lvl w:ilvl="7">
      <w:start w:val="1"/>
      <w:numFmt w:val="decimal"/>
      <w:lvlText w:val="%1.%2.%3.%4.%5.%6.%7.%8"/>
      <w:lvlJc w:val="left"/>
      <w:pPr>
        <w:ind w:left="6875" w:hanging="1800"/>
      </w:pPr>
      <w:rPr>
        <w:rFonts w:ascii="Times New Roman" w:hAnsi="Times New Roman" w:hint="default"/>
        <w:sz w:val="28"/>
      </w:rPr>
    </w:lvl>
    <w:lvl w:ilvl="8">
      <w:start w:val="1"/>
      <w:numFmt w:val="decimal"/>
      <w:lvlText w:val="%1.%2.%3.%4.%5.%6.%7.%8.%9"/>
      <w:lvlJc w:val="left"/>
      <w:pPr>
        <w:ind w:left="7960" w:hanging="2160"/>
      </w:pPr>
      <w:rPr>
        <w:rFonts w:ascii="Times New Roman" w:hAnsi="Times New Roman" w:hint="default"/>
        <w:sz w:val="28"/>
      </w:rPr>
    </w:lvl>
  </w:abstractNum>
  <w:abstractNum w:abstractNumId="28">
    <w:nsid w:val="4DB72869"/>
    <w:multiLevelType w:val="multilevel"/>
    <w:tmpl w:val="FED868A0"/>
    <w:lvl w:ilvl="0">
      <w:start w:val="5"/>
      <w:numFmt w:val="decimal"/>
      <w:lvlText w:val="%1"/>
      <w:lvlJc w:val="left"/>
      <w:pPr>
        <w:ind w:left="600" w:hanging="600"/>
      </w:pPr>
      <w:rPr>
        <w:rFonts w:hint="default"/>
        <w:b/>
      </w:rPr>
    </w:lvl>
    <w:lvl w:ilvl="1">
      <w:start w:val="2"/>
      <w:numFmt w:val="decimal"/>
      <w:lvlText w:val="%1.%2"/>
      <w:lvlJc w:val="left"/>
      <w:pPr>
        <w:ind w:left="655" w:hanging="600"/>
      </w:pPr>
      <w:rPr>
        <w:rFonts w:hint="default"/>
        <w:b/>
      </w:rPr>
    </w:lvl>
    <w:lvl w:ilvl="2">
      <w:start w:val="1"/>
      <w:numFmt w:val="decimal"/>
      <w:lvlText w:val="%1.%2.%3"/>
      <w:lvlJc w:val="left"/>
      <w:pPr>
        <w:ind w:left="830" w:hanging="720"/>
      </w:pPr>
      <w:rPr>
        <w:rFonts w:hint="default"/>
        <w:b/>
      </w:rPr>
    </w:lvl>
    <w:lvl w:ilvl="3">
      <w:start w:val="1"/>
      <w:numFmt w:val="decimal"/>
      <w:lvlText w:val="%1.%2.%3.%4"/>
      <w:lvlJc w:val="left"/>
      <w:pPr>
        <w:ind w:left="1245" w:hanging="1080"/>
      </w:pPr>
      <w:rPr>
        <w:rFonts w:hint="default"/>
        <w:b/>
      </w:rPr>
    </w:lvl>
    <w:lvl w:ilvl="4">
      <w:start w:val="1"/>
      <w:numFmt w:val="decimal"/>
      <w:lvlText w:val="%1.%2.%3.%4.%5"/>
      <w:lvlJc w:val="left"/>
      <w:pPr>
        <w:ind w:left="1300" w:hanging="1080"/>
      </w:pPr>
      <w:rPr>
        <w:rFonts w:hint="default"/>
        <w:b/>
      </w:rPr>
    </w:lvl>
    <w:lvl w:ilvl="5">
      <w:start w:val="1"/>
      <w:numFmt w:val="decimal"/>
      <w:lvlText w:val="%1.%2.%3.%4.%5.%6"/>
      <w:lvlJc w:val="left"/>
      <w:pPr>
        <w:ind w:left="1715" w:hanging="1440"/>
      </w:pPr>
      <w:rPr>
        <w:rFonts w:hint="default"/>
        <w:b/>
      </w:rPr>
    </w:lvl>
    <w:lvl w:ilvl="6">
      <w:start w:val="1"/>
      <w:numFmt w:val="decimal"/>
      <w:lvlText w:val="%1.%2.%3.%4.%5.%6.%7"/>
      <w:lvlJc w:val="left"/>
      <w:pPr>
        <w:ind w:left="1770" w:hanging="1440"/>
      </w:pPr>
      <w:rPr>
        <w:rFonts w:hint="default"/>
        <w:b/>
      </w:rPr>
    </w:lvl>
    <w:lvl w:ilvl="7">
      <w:start w:val="1"/>
      <w:numFmt w:val="decimal"/>
      <w:lvlText w:val="%1.%2.%3.%4.%5.%6.%7.%8"/>
      <w:lvlJc w:val="left"/>
      <w:pPr>
        <w:ind w:left="2185" w:hanging="1800"/>
      </w:pPr>
      <w:rPr>
        <w:rFonts w:hint="default"/>
        <w:b/>
      </w:rPr>
    </w:lvl>
    <w:lvl w:ilvl="8">
      <w:start w:val="1"/>
      <w:numFmt w:val="decimal"/>
      <w:lvlText w:val="%1.%2.%3.%4.%5.%6.%7.%8.%9"/>
      <w:lvlJc w:val="left"/>
      <w:pPr>
        <w:ind w:left="2600" w:hanging="2160"/>
      </w:pPr>
      <w:rPr>
        <w:rFonts w:hint="default"/>
        <w:b/>
      </w:rPr>
    </w:lvl>
  </w:abstractNum>
  <w:abstractNum w:abstractNumId="29">
    <w:nsid w:val="505D49C6"/>
    <w:multiLevelType w:val="multilevel"/>
    <w:tmpl w:val="807A5732"/>
    <w:lvl w:ilvl="0">
      <w:start w:val="3"/>
      <w:numFmt w:val="decimal"/>
      <w:lvlText w:val="%1"/>
      <w:lvlJc w:val="left"/>
      <w:pPr>
        <w:ind w:left="360" w:hanging="360"/>
      </w:pPr>
      <w:rPr>
        <w:rFonts w:hint="default"/>
        <w:b/>
        <w:sz w:val="24"/>
      </w:rPr>
    </w:lvl>
    <w:lvl w:ilvl="1">
      <w:start w:val="2"/>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b/>
        <w:sz w:val="24"/>
      </w:rPr>
    </w:lvl>
    <w:lvl w:ilvl="3">
      <w:start w:val="1"/>
      <w:numFmt w:val="decimal"/>
      <w:lvlText w:val="%1.%2.%3.%4"/>
      <w:lvlJc w:val="left"/>
      <w:pPr>
        <w:ind w:left="1080" w:hanging="1080"/>
      </w:pPr>
      <w:rPr>
        <w:rFonts w:hint="default"/>
        <w:b/>
        <w:sz w:val="24"/>
      </w:rPr>
    </w:lvl>
    <w:lvl w:ilvl="4">
      <w:start w:val="1"/>
      <w:numFmt w:val="decimal"/>
      <w:lvlText w:val="%1.%2.%3.%4.%5"/>
      <w:lvlJc w:val="left"/>
      <w:pPr>
        <w:ind w:left="1080" w:hanging="1080"/>
      </w:pPr>
      <w:rPr>
        <w:rFonts w:hint="default"/>
        <w:b/>
        <w:sz w:val="24"/>
      </w:rPr>
    </w:lvl>
    <w:lvl w:ilvl="5">
      <w:start w:val="1"/>
      <w:numFmt w:val="decimal"/>
      <w:lvlText w:val="%1.%2.%3.%4.%5.%6"/>
      <w:lvlJc w:val="left"/>
      <w:pPr>
        <w:ind w:left="1440" w:hanging="1440"/>
      </w:pPr>
      <w:rPr>
        <w:rFonts w:hint="default"/>
        <w:b/>
        <w:sz w:val="24"/>
      </w:rPr>
    </w:lvl>
    <w:lvl w:ilvl="6">
      <w:start w:val="1"/>
      <w:numFmt w:val="decimal"/>
      <w:lvlText w:val="%1.%2.%3.%4.%5.%6.%7"/>
      <w:lvlJc w:val="left"/>
      <w:pPr>
        <w:ind w:left="1440" w:hanging="1440"/>
      </w:pPr>
      <w:rPr>
        <w:rFonts w:hint="default"/>
        <w:b/>
        <w:sz w:val="24"/>
      </w:rPr>
    </w:lvl>
    <w:lvl w:ilvl="7">
      <w:start w:val="1"/>
      <w:numFmt w:val="decimal"/>
      <w:lvlText w:val="%1.%2.%3.%4.%5.%6.%7.%8"/>
      <w:lvlJc w:val="left"/>
      <w:pPr>
        <w:ind w:left="1800" w:hanging="1800"/>
      </w:pPr>
      <w:rPr>
        <w:rFonts w:hint="default"/>
        <w:b/>
        <w:sz w:val="24"/>
      </w:rPr>
    </w:lvl>
    <w:lvl w:ilvl="8">
      <w:start w:val="1"/>
      <w:numFmt w:val="decimal"/>
      <w:lvlText w:val="%1.%2.%3.%4.%5.%6.%7.%8.%9"/>
      <w:lvlJc w:val="left"/>
      <w:pPr>
        <w:ind w:left="2160" w:hanging="2160"/>
      </w:pPr>
      <w:rPr>
        <w:rFonts w:hint="default"/>
        <w:b/>
        <w:sz w:val="24"/>
      </w:rPr>
    </w:lvl>
  </w:abstractNum>
  <w:abstractNum w:abstractNumId="30">
    <w:nsid w:val="56E84467"/>
    <w:multiLevelType w:val="multilevel"/>
    <w:tmpl w:val="F01E69EA"/>
    <w:lvl w:ilvl="0">
      <w:start w:val="3"/>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1">
    <w:nsid w:val="57E77D39"/>
    <w:multiLevelType w:val="hybridMultilevel"/>
    <w:tmpl w:val="7246418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7E86C11"/>
    <w:multiLevelType w:val="hybridMultilevel"/>
    <w:tmpl w:val="453EBC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23"/>
  </w:num>
  <w:num w:numId="4">
    <w:abstractNumId w:val="25"/>
  </w:num>
  <w:num w:numId="5">
    <w:abstractNumId w:val="31"/>
  </w:num>
  <w:num w:numId="6">
    <w:abstractNumId w:val="18"/>
  </w:num>
  <w:num w:numId="7">
    <w:abstractNumId w:val="19"/>
  </w:num>
  <w:num w:numId="8">
    <w:abstractNumId w:val="20"/>
  </w:num>
  <w:num w:numId="9">
    <w:abstractNumId w:val="21"/>
  </w:num>
  <w:num w:numId="10">
    <w:abstractNumId w:val="22"/>
  </w:num>
  <w:num w:numId="11">
    <w:abstractNumId w:val="26"/>
  </w:num>
  <w:num w:numId="12">
    <w:abstractNumId w:val="17"/>
  </w:num>
  <w:num w:numId="13">
    <w:abstractNumId w:val="16"/>
  </w:num>
  <w:num w:numId="14">
    <w:abstractNumId w:val="15"/>
  </w:num>
  <w:num w:numId="15">
    <w:abstractNumId w:val="14"/>
  </w:num>
  <w:num w:numId="16">
    <w:abstractNumId w:val="13"/>
  </w:num>
  <w:num w:numId="17">
    <w:abstractNumId w:val="12"/>
  </w:num>
  <w:num w:numId="18">
    <w:abstractNumId w:val="11"/>
  </w:num>
  <w:num w:numId="19">
    <w:abstractNumId w:val="10"/>
  </w:num>
  <w:num w:numId="20">
    <w:abstractNumId w:val="9"/>
  </w:num>
  <w:num w:numId="21">
    <w:abstractNumId w:val="8"/>
  </w:num>
  <w:num w:numId="22">
    <w:abstractNumId w:val="7"/>
  </w:num>
  <w:num w:numId="23">
    <w:abstractNumId w:val="6"/>
  </w:num>
  <w:num w:numId="24">
    <w:abstractNumId w:val="5"/>
  </w:num>
  <w:num w:numId="25">
    <w:abstractNumId w:val="4"/>
  </w:num>
  <w:num w:numId="26">
    <w:abstractNumId w:val="3"/>
  </w:num>
  <w:num w:numId="27">
    <w:abstractNumId w:val="2"/>
  </w:num>
  <w:num w:numId="28">
    <w:abstractNumId w:val="1"/>
  </w:num>
  <w:num w:numId="29">
    <w:abstractNumId w:val="0"/>
  </w:num>
  <w:num w:numId="30">
    <w:abstractNumId w:val="27"/>
  </w:num>
  <w:num w:numId="31">
    <w:abstractNumId w:val="30"/>
  </w:num>
  <w:num w:numId="32">
    <w:abstractNumId w:val="29"/>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hdrShapeDefaults>
    <o:shapedefaults v:ext="edit" spidmax="15362"/>
  </w:hdrShapeDefaults>
  <w:footnotePr>
    <w:footnote w:id="0"/>
    <w:footnote w:id="1"/>
  </w:footnotePr>
  <w:endnotePr>
    <w:endnote w:id="0"/>
    <w:endnote w:id="1"/>
  </w:endnotePr>
  <w:compat/>
  <w:rsids>
    <w:rsidRoot w:val="0075605D"/>
    <w:rsid w:val="00035019"/>
    <w:rsid w:val="00040433"/>
    <w:rsid w:val="00042DCF"/>
    <w:rsid w:val="00052B80"/>
    <w:rsid w:val="00066FE1"/>
    <w:rsid w:val="00081ABB"/>
    <w:rsid w:val="000919F6"/>
    <w:rsid w:val="000A0714"/>
    <w:rsid w:val="000A2A5C"/>
    <w:rsid w:val="000B4FC9"/>
    <w:rsid w:val="000B5D9F"/>
    <w:rsid w:val="000C65D4"/>
    <w:rsid w:val="000C6DEE"/>
    <w:rsid w:val="000E0709"/>
    <w:rsid w:val="000E357E"/>
    <w:rsid w:val="00111430"/>
    <w:rsid w:val="001166AC"/>
    <w:rsid w:val="00135740"/>
    <w:rsid w:val="00150CA4"/>
    <w:rsid w:val="00151ABF"/>
    <w:rsid w:val="00183D97"/>
    <w:rsid w:val="001852EE"/>
    <w:rsid w:val="001A2179"/>
    <w:rsid w:val="001B0A79"/>
    <w:rsid w:val="001B1CAB"/>
    <w:rsid w:val="001D3AFC"/>
    <w:rsid w:val="001F2FE8"/>
    <w:rsid w:val="002102A4"/>
    <w:rsid w:val="002147F3"/>
    <w:rsid w:val="00246A4F"/>
    <w:rsid w:val="002906BA"/>
    <w:rsid w:val="002A70A8"/>
    <w:rsid w:val="002B0710"/>
    <w:rsid w:val="002B2850"/>
    <w:rsid w:val="002B6953"/>
    <w:rsid w:val="00305EF5"/>
    <w:rsid w:val="00306F40"/>
    <w:rsid w:val="003263A0"/>
    <w:rsid w:val="00346091"/>
    <w:rsid w:val="003712F9"/>
    <w:rsid w:val="0037367C"/>
    <w:rsid w:val="0038128F"/>
    <w:rsid w:val="0038773D"/>
    <w:rsid w:val="003B40BF"/>
    <w:rsid w:val="003B7E9C"/>
    <w:rsid w:val="003E1604"/>
    <w:rsid w:val="003F5699"/>
    <w:rsid w:val="0040011F"/>
    <w:rsid w:val="0040263C"/>
    <w:rsid w:val="00403155"/>
    <w:rsid w:val="004112DD"/>
    <w:rsid w:val="00425DE0"/>
    <w:rsid w:val="00441C86"/>
    <w:rsid w:val="00445429"/>
    <w:rsid w:val="004B2073"/>
    <w:rsid w:val="004B4F24"/>
    <w:rsid w:val="004C0C58"/>
    <w:rsid w:val="004C76E4"/>
    <w:rsid w:val="004E51A2"/>
    <w:rsid w:val="004F3433"/>
    <w:rsid w:val="00501767"/>
    <w:rsid w:val="00504EA5"/>
    <w:rsid w:val="00523F32"/>
    <w:rsid w:val="00596533"/>
    <w:rsid w:val="005A43F5"/>
    <w:rsid w:val="005D4C8B"/>
    <w:rsid w:val="0061751B"/>
    <w:rsid w:val="00621B06"/>
    <w:rsid w:val="006462B4"/>
    <w:rsid w:val="00652D49"/>
    <w:rsid w:val="00663784"/>
    <w:rsid w:val="00664A4C"/>
    <w:rsid w:val="00672732"/>
    <w:rsid w:val="006961C9"/>
    <w:rsid w:val="006B01F1"/>
    <w:rsid w:val="006B61FA"/>
    <w:rsid w:val="006C4835"/>
    <w:rsid w:val="006C6C8B"/>
    <w:rsid w:val="007116C3"/>
    <w:rsid w:val="00711791"/>
    <w:rsid w:val="007167F2"/>
    <w:rsid w:val="0075605D"/>
    <w:rsid w:val="00767A8B"/>
    <w:rsid w:val="00771E0E"/>
    <w:rsid w:val="00782F4E"/>
    <w:rsid w:val="00787BC6"/>
    <w:rsid w:val="0079554C"/>
    <w:rsid w:val="007B7249"/>
    <w:rsid w:val="00832B1A"/>
    <w:rsid w:val="00836D5F"/>
    <w:rsid w:val="00856A92"/>
    <w:rsid w:val="008730F8"/>
    <w:rsid w:val="00881555"/>
    <w:rsid w:val="00894A03"/>
    <w:rsid w:val="008A3E5F"/>
    <w:rsid w:val="008E57A0"/>
    <w:rsid w:val="008F01A6"/>
    <w:rsid w:val="008F2724"/>
    <w:rsid w:val="00930FFB"/>
    <w:rsid w:val="00952217"/>
    <w:rsid w:val="0098105E"/>
    <w:rsid w:val="009879B3"/>
    <w:rsid w:val="009C0899"/>
    <w:rsid w:val="009D3A39"/>
    <w:rsid w:val="00A13348"/>
    <w:rsid w:val="00A15FC7"/>
    <w:rsid w:val="00A20F1F"/>
    <w:rsid w:val="00A35DAE"/>
    <w:rsid w:val="00A42AB3"/>
    <w:rsid w:val="00A73B66"/>
    <w:rsid w:val="00A75B6B"/>
    <w:rsid w:val="00AB335D"/>
    <w:rsid w:val="00AB37A6"/>
    <w:rsid w:val="00AB715D"/>
    <w:rsid w:val="00AE390F"/>
    <w:rsid w:val="00AF2581"/>
    <w:rsid w:val="00B50857"/>
    <w:rsid w:val="00BB1CB2"/>
    <w:rsid w:val="00BC037B"/>
    <w:rsid w:val="00BE60F7"/>
    <w:rsid w:val="00C81950"/>
    <w:rsid w:val="00C84E94"/>
    <w:rsid w:val="00C95D35"/>
    <w:rsid w:val="00CB3726"/>
    <w:rsid w:val="00CE38DA"/>
    <w:rsid w:val="00CF25E9"/>
    <w:rsid w:val="00D1151E"/>
    <w:rsid w:val="00D12BA9"/>
    <w:rsid w:val="00D13812"/>
    <w:rsid w:val="00D20F42"/>
    <w:rsid w:val="00D24E87"/>
    <w:rsid w:val="00D25E3F"/>
    <w:rsid w:val="00D3043D"/>
    <w:rsid w:val="00D40193"/>
    <w:rsid w:val="00D55769"/>
    <w:rsid w:val="00D602FD"/>
    <w:rsid w:val="00D62946"/>
    <w:rsid w:val="00D80E2F"/>
    <w:rsid w:val="00D9407E"/>
    <w:rsid w:val="00D94873"/>
    <w:rsid w:val="00DA1585"/>
    <w:rsid w:val="00DA6A44"/>
    <w:rsid w:val="00DB6509"/>
    <w:rsid w:val="00DD7930"/>
    <w:rsid w:val="00DE1E41"/>
    <w:rsid w:val="00E14BF4"/>
    <w:rsid w:val="00E164A3"/>
    <w:rsid w:val="00E36E09"/>
    <w:rsid w:val="00E46CED"/>
    <w:rsid w:val="00E65FD0"/>
    <w:rsid w:val="00E9462D"/>
    <w:rsid w:val="00EC1D91"/>
    <w:rsid w:val="00F448D0"/>
    <w:rsid w:val="00FC4DDB"/>
    <w:rsid w:val="00FC5124"/>
    <w:rsid w:val="00FD6752"/>
    <w:rsid w:val="00FD74FB"/>
    <w:rsid w:val="00FE458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54C"/>
    <w:pPr>
      <w:spacing w:after="200" w:line="276" w:lineRule="auto"/>
    </w:pPr>
    <w:rPr>
      <w:sz w:val="22"/>
      <w:szCs w:val="22"/>
    </w:rPr>
  </w:style>
  <w:style w:type="paragraph" w:styleId="Heading1">
    <w:name w:val="heading 1"/>
    <w:basedOn w:val="Normal"/>
    <w:next w:val="Normal"/>
    <w:link w:val="Heading1Char"/>
    <w:uiPriority w:val="1"/>
    <w:qFormat/>
    <w:rsid w:val="0075605D"/>
    <w:pPr>
      <w:widowControl w:val="0"/>
      <w:autoSpaceDE w:val="0"/>
      <w:autoSpaceDN w:val="0"/>
      <w:adjustRightInd w:val="0"/>
      <w:spacing w:before="12" w:after="0" w:line="240" w:lineRule="auto"/>
      <w:ind w:left="440"/>
      <w:outlineLvl w:val="0"/>
    </w:pPr>
    <w:rPr>
      <w:rFonts w:ascii="Arial" w:eastAsia="Times New Roman" w:hAnsi="Arial" w:cs="Arial"/>
      <w:sz w:val="49"/>
      <w:szCs w:val="49"/>
    </w:rPr>
  </w:style>
  <w:style w:type="paragraph" w:styleId="Heading2">
    <w:name w:val="heading 2"/>
    <w:basedOn w:val="Normal"/>
    <w:next w:val="Normal"/>
    <w:link w:val="Heading2Char"/>
    <w:uiPriority w:val="1"/>
    <w:qFormat/>
    <w:rsid w:val="002B6953"/>
    <w:pPr>
      <w:widowControl w:val="0"/>
      <w:autoSpaceDE w:val="0"/>
      <w:autoSpaceDN w:val="0"/>
      <w:adjustRightInd w:val="0"/>
      <w:spacing w:before="23" w:after="0" w:line="240" w:lineRule="auto"/>
      <w:ind w:left="105"/>
      <w:outlineLvl w:val="1"/>
    </w:pPr>
    <w:rPr>
      <w:rFonts w:ascii="Courier New" w:eastAsia="Times New Roman" w:hAnsi="Courier New" w:cs="Courier New"/>
      <w:sz w:val="28"/>
      <w:szCs w:val="28"/>
    </w:rPr>
  </w:style>
  <w:style w:type="paragraph" w:styleId="Heading3">
    <w:name w:val="heading 3"/>
    <w:basedOn w:val="Normal"/>
    <w:next w:val="Normal"/>
    <w:link w:val="Heading3Char"/>
    <w:uiPriority w:val="1"/>
    <w:qFormat/>
    <w:rsid w:val="002B6953"/>
    <w:pPr>
      <w:widowControl w:val="0"/>
      <w:autoSpaceDE w:val="0"/>
      <w:autoSpaceDN w:val="0"/>
      <w:adjustRightInd w:val="0"/>
      <w:spacing w:after="0" w:line="240" w:lineRule="auto"/>
      <w:outlineLvl w:val="2"/>
    </w:pPr>
    <w:rPr>
      <w:rFonts w:ascii="Times New Roman" w:eastAsia="Times New Roman" w:hAnsi="Times New Roman"/>
      <w:sz w:val="24"/>
      <w:szCs w:val="24"/>
    </w:rPr>
  </w:style>
  <w:style w:type="paragraph" w:styleId="Heading4">
    <w:name w:val="heading 4"/>
    <w:basedOn w:val="Normal"/>
    <w:next w:val="Normal"/>
    <w:link w:val="Heading4Char"/>
    <w:uiPriority w:val="1"/>
    <w:qFormat/>
    <w:rsid w:val="002B6953"/>
    <w:pPr>
      <w:widowControl w:val="0"/>
      <w:autoSpaceDE w:val="0"/>
      <w:autoSpaceDN w:val="0"/>
      <w:adjustRightInd w:val="0"/>
      <w:spacing w:after="0" w:line="240" w:lineRule="auto"/>
      <w:outlineLvl w:val="3"/>
    </w:pPr>
    <w:rPr>
      <w:rFonts w:ascii="Times New Roman" w:eastAsia="Times New Roman" w:hAnsi="Times New Roman"/>
      <w:i/>
      <w:iCs/>
      <w:sz w:val="24"/>
      <w:szCs w:val="24"/>
    </w:rPr>
  </w:style>
  <w:style w:type="paragraph" w:styleId="Heading5">
    <w:name w:val="heading 5"/>
    <w:basedOn w:val="Normal"/>
    <w:next w:val="Normal"/>
    <w:link w:val="Heading5Char"/>
    <w:uiPriority w:val="1"/>
    <w:unhideWhenUsed/>
    <w:qFormat/>
    <w:rsid w:val="002B695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605D"/>
    <w:rPr>
      <w:rFonts w:ascii="Arial" w:eastAsia="Times New Roman" w:hAnsi="Arial" w:cs="Arial"/>
      <w:sz w:val="49"/>
      <w:szCs w:val="49"/>
    </w:rPr>
  </w:style>
  <w:style w:type="paragraph" w:styleId="BalloonText">
    <w:name w:val="Balloon Text"/>
    <w:basedOn w:val="Normal"/>
    <w:link w:val="BalloonTextChar"/>
    <w:uiPriority w:val="99"/>
    <w:semiHidden/>
    <w:unhideWhenUsed/>
    <w:rsid w:val="00756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05D"/>
    <w:rPr>
      <w:rFonts w:ascii="Tahoma" w:hAnsi="Tahoma" w:cs="Tahoma"/>
      <w:sz w:val="16"/>
      <w:szCs w:val="16"/>
    </w:rPr>
  </w:style>
  <w:style w:type="paragraph" w:styleId="BodyText">
    <w:name w:val="Body Text"/>
    <w:basedOn w:val="Normal"/>
    <w:link w:val="BodyTextChar"/>
    <w:uiPriority w:val="1"/>
    <w:qFormat/>
    <w:rsid w:val="004C0C58"/>
    <w:pPr>
      <w:widowControl w:val="0"/>
      <w:autoSpaceDE w:val="0"/>
      <w:autoSpaceDN w:val="0"/>
      <w:adjustRightInd w:val="0"/>
      <w:spacing w:after="0" w:line="240" w:lineRule="auto"/>
      <w:ind w:left="118"/>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C0C58"/>
    <w:rPr>
      <w:rFonts w:ascii="Times New Roman" w:eastAsia="Times New Roman" w:hAnsi="Times New Roman"/>
      <w:sz w:val="24"/>
      <w:szCs w:val="24"/>
    </w:rPr>
  </w:style>
  <w:style w:type="paragraph" w:styleId="Header">
    <w:name w:val="header"/>
    <w:basedOn w:val="Normal"/>
    <w:link w:val="HeaderChar"/>
    <w:uiPriority w:val="99"/>
    <w:unhideWhenUsed/>
    <w:rsid w:val="004C0C58"/>
    <w:pPr>
      <w:tabs>
        <w:tab w:val="center" w:pos="4680"/>
        <w:tab w:val="right" w:pos="9360"/>
      </w:tabs>
    </w:pPr>
  </w:style>
  <w:style w:type="character" w:customStyle="1" w:styleId="HeaderChar">
    <w:name w:val="Header Char"/>
    <w:basedOn w:val="DefaultParagraphFont"/>
    <w:link w:val="Header"/>
    <w:uiPriority w:val="99"/>
    <w:rsid w:val="004C0C58"/>
    <w:rPr>
      <w:sz w:val="22"/>
      <w:szCs w:val="22"/>
    </w:rPr>
  </w:style>
  <w:style w:type="paragraph" w:styleId="Footer">
    <w:name w:val="footer"/>
    <w:basedOn w:val="Normal"/>
    <w:link w:val="FooterChar"/>
    <w:uiPriority w:val="99"/>
    <w:unhideWhenUsed/>
    <w:rsid w:val="004C0C58"/>
    <w:pPr>
      <w:tabs>
        <w:tab w:val="center" w:pos="4680"/>
        <w:tab w:val="right" w:pos="9360"/>
      </w:tabs>
    </w:pPr>
  </w:style>
  <w:style w:type="character" w:customStyle="1" w:styleId="FooterChar">
    <w:name w:val="Footer Char"/>
    <w:basedOn w:val="DefaultParagraphFont"/>
    <w:link w:val="Footer"/>
    <w:uiPriority w:val="99"/>
    <w:rsid w:val="004C0C58"/>
    <w:rPr>
      <w:sz w:val="22"/>
      <w:szCs w:val="22"/>
    </w:rPr>
  </w:style>
  <w:style w:type="paragraph" w:styleId="NoSpacing">
    <w:name w:val="No Spacing"/>
    <w:uiPriority w:val="1"/>
    <w:qFormat/>
    <w:rsid w:val="008730F8"/>
    <w:rPr>
      <w:sz w:val="22"/>
      <w:szCs w:val="22"/>
    </w:rPr>
  </w:style>
  <w:style w:type="character" w:customStyle="1" w:styleId="Heading5Char">
    <w:name w:val="Heading 5 Char"/>
    <w:basedOn w:val="DefaultParagraphFont"/>
    <w:link w:val="Heading5"/>
    <w:uiPriority w:val="1"/>
    <w:rsid w:val="002B6953"/>
    <w:rPr>
      <w:rFonts w:ascii="Calibri" w:eastAsia="Times New Roman" w:hAnsi="Calibri" w:cs="Times New Roman"/>
      <w:b/>
      <w:bCs/>
      <w:i/>
      <w:iCs/>
      <w:sz w:val="26"/>
      <w:szCs w:val="26"/>
      <w:lang w:val="en-US" w:eastAsia="en-US"/>
    </w:rPr>
  </w:style>
  <w:style w:type="character" w:customStyle="1" w:styleId="Heading2Char">
    <w:name w:val="Heading 2 Char"/>
    <w:basedOn w:val="DefaultParagraphFont"/>
    <w:link w:val="Heading2"/>
    <w:uiPriority w:val="1"/>
    <w:rsid w:val="002B6953"/>
    <w:rPr>
      <w:rFonts w:ascii="Courier New" w:eastAsia="Times New Roman" w:hAnsi="Courier New" w:cs="Courier New"/>
      <w:sz w:val="28"/>
      <w:szCs w:val="28"/>
      <w:lang w:val="en-US" w:eastAsia="en-US"/>
    </w:rPr>
  </w:style>
  <w:style w:type="character" w:customStyle="1" w:styleId="Heading3Char">
    <w:name w:val="Heading 3 Char"/>
    <w:basedOn w:val="DefaultParagraphFont"/>
    <w:link w:val="Heading3"/>
    <w:uiPriority w:val="1"/>
    <w:rsid w:val="002B6953"/>
    <w:rPr>
      <w:rFonts w:ascii="Times New Roman" w:eastAsia="Times New Roman" w:hAnsi="Times New Roman"/>
      <w:sz w:val="24"/>
      <w:szCs w:val="24"/>
      <w:lang w:val="en-US" w:eastAsia="en-US"/>
    </w:rPr>
  </w:style>
  <w:style w:type="character" w:customStyle="1" w:styleId="Heading4Char">
    <w:name w:val="Heading 4 Char"/>
    <w:basedOn w:val="DefaultParagraphFont"/>
    <w:link w:val="Heading4"/>
    <w:uiPriority w:val="1"/>
    <w:rsid w:val="002B6953"/>
    <w:rPr>
      <w:rFonts w:ascii="Times New Roman" w:eastAsia="Times New Roman" w:hAnsi="Times New Roman"/>
      <w:i/>
      <w:iCs/>
      <w:sz w:val="24"/>
      <w:szCs w:val="24"/>
      <w:lang w:val="en-US" w:eastAsia="en-US"/>
    </w:rPr>
  </w:style>
  <w:style w:type="paragraph" w:styleId="ListParagraph">
    <w:name w:val="List Paragraph"/>
    <w:basedOn w:val="Normal"/>
    <w:uiPriority w:val="1"/>
    <w:qFormat/>
    <w:rsid w:val="002B6953"/>
    <w:pPr>
      <w:widowControl w:val="0"/>
      <w:autoSpaceDE w:val="0"/>
      <w:autoSpaceDN w:val="0"/>
      <w:adjustRightInd w:val="0"/>
      <w:spacing w:after="0" w:line="240" w:lineRule="auto"/>
    </w:pPr>
    <w:rPr>
      <w:rFonts w:ascii="Times New Roman" w:eastAsia="Times New Roman" w:hAnsi="Times New Roman"/>
      <w:sz w:val="24"/>
      <w:szCs w:val="24"/>
    </w:rPr>
  </w:style>
  <w:style w:type="paragraph" w:customStyle="1" w:styleId="TableParagraph">
    <w:name w:val="Table Paragraph"/>
    <w:basedOn w:val="Normal"/>
    <w:uiPriority w:val="1"/>
    <w:qFormat/>
    <w:rsid w:val="002B6953"/>
    <w:pPr>
      <w:widowControl w:val="0"/>
      <w:autoSpaceDE w:val="0"/>
      <w:autoSpaceDN w:val="0"/>
      <w:adjustRightInd w:val="0"/>
      <w:spacing w:after="0" w:line="240" w:lineRule="auto"/>
    </w:pPr>
    <w:rPr>
      <w:rFonts w:ascii="Times New Roman" w:eastAsia="Times New Roman" w:hAnsi="Times New Roman"/>
      <w:sz w:val="24"/>
      <w:szCs w:val="24"/>
    </w:rPr>
  </w:style>
  <w:style w:type="table" w:styleId="TableGrid">
    <w:name w:val="Table Grid"/>
    <w:basedOn w:val="TableNormal"/>
    <w:uiPriority w:val="59"/>
    <w:rsid w:val="00930FFB"/>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13</Pages>
  <Words>3074</Words>
  <Characters>17525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Reduction of Leakage Current and Power in FullSubtractor Using MTCMOS Technique</vt:lpstr>
    </vt:vector>
  </TitlesOfParts>
  <Company/>
  <LinksUpToDate>false</LinksUpToDate>
  <CharactersWithSpaces>20558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Reduction of Leakage Current and Power in FullSubtractor Using MTCMOS Technique</dc:title>
  <dc:creator>pavan</dc:creator>
  <cp:lastModifiedBy>user</cp:lastModifiedBy>
  <cp:revision>17</cp:revision>
  <cp:lastPrinted>2014-10-29T10:41:00Z</cp:lastPrinted>
  <dcterms:created xsi:type="dcterms:W3CDTF">2016-12-07T06:08:00Z</dcterms:created>
  <dcterms:modified xsi:type="dcterms:W3CDTF">2017-04-08T16:07:00Z</dcterms:modified>
</cp:coreProperties>
</file>